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466C4A" w14:textId="77777777" w:rsidR="00B23AE2" w:rsidRDefault="00BB05EA">
      <w:pPr>
        <w:widowControl w:val="0"/>
        <w:autoSpaceDE w:val="0"/>
        <w:spacing w:after="0" w:line="240" w:lineRule="auto"/>
        <w:ind w:left="851"/>
        <w:rPr>
          <w:rFonts w:ascii="Arial" w:hAnsi="Arial" w:cs="Arial"/>
          <w:b/>
          <w:bCs/>
          <w:color w:val="FFFFFF"/>
          <w:sz w:val="40"/>
          <w:szCs w:val="40"/>
        </w:rPr>
      </w:pPr>
      <w:r>
        <w:rPr>
          <w:noProof/>
          <w:lang w:eastAsia="fr-FR"/>
        </w:rPr>
        <mc:AlternateContent>
          <mc:Choice Requires="wps">
            <w:drawing>
              <wp:anchor distT="0" distB="0" distL="114300" distR="114300" simplePos="0" relativeHeight="251646976" behindDoc="1" locked="0" layoutInCell="1" allowOverlap="1" wp14:anchorId="04A23884" wp14:editId="5E5EC50B">
                <wp:simplePos x="0" y="0"/>
                <wp:positionH relativeFrom="page">
                  <wp:posOffset>652145</wp:posOffset>
                </wp:positionH>
                <wp:positionV relativeFrom="page">
                  <wp:posOffset>586740</wp:posOffset>
                </wp:positionV>
                <wp:extent cx="1350010" cy="304800"/>
                <wp:effectExtent l="4445" t="0" r="0" b="38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04800"/>
                        </a:xfrm>
                        <a:prstGeom prst="rect">
                          <a:avLst/>
                        </a:prstGeom>
                        <a:solidFill>
                          <a:srgbClr val="775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E449E" id="Rectangle 3" o:spid="_x0000_s1026" style="position:absolute;margin-left:51.35pt;margin-top:46.2pt;width:106.3pt;height:24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" fillcolor="#775f55" stroked="f">
                <v:stroke joinstyle="round"/>
                <w10:wrap anchorx="page" anchory="page"/>
              </v:rect>
            </w:pict>
          </mc:Fallback>
        </mc:AlternateContent>
      </w:r>
      <w:r>
        <w:rPr>
          <w:noProof/>
          <w:lang w:eastAsia="fr-FR"/>
        </w:rPr>
        <mc:AlternateContent>
          <mc:Choice Requires="wps">
            <w:drawing>
              <wp:anchor distT="0" distB="0" distL="114300" distR="114300" simplePos="0" relativeHeight="251648000" behindDoc="1" locked="0" layoutInCell="1" allowOverlap="1" wp14:anchorId="74BA0D76" wp14:editId="20A3593C">
                <wp:simplePos x="0" y="0"/>
                <wp:positionH relativeFrom="page">
                  <wp:posOffset>652145</wp:posOffset>
                </wp:positionH>
                <wp:positionV relativeFrom="page">
                  <wp:posOffset>586740</wp:posOffset>
                </wp:positionV>
                <wp:extent cx="66675" cy="304800"/>
                <wp:effectExtent l="4445" t="0" r="0" b="381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304800"/>
                        </a:xfrm>
                        <a:prstGeom prst="rect">
                          <a:avLst/>
                        </a:prstGeom>
                        <a:solidFill>
                          <a:srgbClr val="775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0B1BE" id="Rectangle 4" o:spid="_x0000_s1026" style="position:absolute;margin-left:51.35pt;margin-top:46.2pt;width:5.25pt;height:24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" fillcolor="#775f55" stroked="f">
                <v:stroke joinstyle="round"/>
                <w10:wrap anchorx="page" anchory="page"/>
              </v:rect>
            </w:pict>
          </mc:Fallback>
        </mc:AlternateContent>
      </w:r>
      <w:r>
        <w:rPr>
          <w:noProof/>
          <w:lang w:eastAsia="fr-FR"/>
        </w:rPr>
        <mc:AlternateContent>
          <mc:Choice Requires="wps">
            <w:drawing>
              <wp:anchor distT="0" distB="0" distL="114300" distR="114300" simplePos="0" relativeHeight="251649024" behindDoc="1" locked="0" layoutInCell="1" allowOverlap="1" wp14:anchorId="35A325E5" wp14:editId="4EF18687">
                <wp:simplePos x="0" y="0"/>
                <wp:positionH relativeFrom="page">
                  <wp:posOffset>652145</wp:posOffset>
                </wp:positionH>
                <wp:positionV relativeFrom="page">
                  <wp:posOffset>560070</wp:posOffset>
                </wp:positionV>
                <wp:extent cx="6258560" cy="0"/>
                <wp:effectExtent l="33020" t="26670" r="33020" b="3048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53280">
                          <a:solidFill>
                            <a:srgbClr val="775F5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60BA8" id="Line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5pt,44.1pt" to="544.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" strokecolor="#775f55" strokeweight="1.48mm">
                <v:stroke joinstyle="miter"/>
                <w10:wrap anchorx="page" anchory="page"/>
              </v:line>
            </w:pict>
          </mc:Fallback>
        </mc:AlternateContent>
      </w:r>
      <w:r>
        <w:rPr>
          <w:noProof/>
          <w:lang w:eastAsia="fr-FR"/>
        </w:rPr>
        <mc:AlternateContent>
          <mc:Choice Requires="wps">
            <w:drawing>
              <wp:anchor distT="0" distB="0" distL="114300" distR="114300" simplePos="0" relativeHeight="251650048" behindDoc="1" locked="0" layoutInCell="1" allowOverlap="1" wp14:anchorId="22C2B5B2" wp14:editId="22C14089">
                <wp:simplePos x="0" y="0"/>
                <wp:positionH relativeFrom="page">
                  <wp:posOffset>2002155</wp:posOffset>
                </wp:positionH>
                <wp:positionV relativeFrom="page">
                  <wp:posOffset>586740</wp:posOffset>
                </wp:positionV>
                <wp:extent cx="137795" cy="304800"/>
                <wp:effectExtent l="1905" t="0" r="3175" b="381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304800"/>
                        </a:xfrm>
                        <a:prstGeom prst="rect">
                          <a:avLst/>
                        </a:prstGeom>
                        <a:solidFill>
                          <a:srgbClr val="775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7C3E2" id="Rectangle 6" o:spid="_x0000_s1026" style="position:absolute;margin-left:157.65pt;margin-top:46.2pt;width:10.85pt;height:24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" fillcolor="#775f55" stroked="f">
                <v:stroke joinstyle="round"/>
                <w10:wrap anchorx="page" anchory="page"/>
              </v:rect>
            </w:pict>
          </mc:Fallback>
        </mc:AlternateContent>
      </w:r>
      <w:r>
        <w:rPr>
          <w:noProof/>
          <w:lang w:eastAsia="fr-FR"/>
        </w:rPr>
        <mc:AlternateContent>
          <mc:Choice Requires="wps">
            <w:drawing>
              <wp:anchor distT="0" distB="0" distL="114300" distR="114300" simplePos="0" relativeHeight="251651072" behindDoc="1" locked="0" layoutInCell="1" allowOverlap="1" wp14:anchorId="6AD59D8F" wp14:editId="200A7654">
                <wp:simplePos x="0" y="0"/>
                <wp:positionH relativeFrom="page">
                  <wp:posOffset>6842125</wp:posOffset>
                </wp:positionH>
                <wp:positionV relativeFrom="page">
                  <wp:posOffset>586740</wp:posOffset>
                </wp:positionV>
                <wp:extent cx="68580" cy="304800"/>
                <wp:effectExtent l="3175" t="0" r="4445" b="381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304800"/>
                        </a:xfrm>
                        <a:prstGeom prst="rect">
                          <a:avLst/>
                        </a:prstGeom>
                        <a:solidFill>
                          <a:srgbClr val="775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003794" id="Rectangle 7" o:spid="_x0000_s1026" style="position:absolute;margin-left:538.75pt;margin-top:46.2pt;width:5.4pt;height:24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" fillcolor="#775f55" stroked="f">
                <v:stroke joinstyle="round"/>
                <w10:wrap anchorx="page" anchory="page"/>
              </v:rect>
            </w:pict>
          </mc:Fallback>
        </mc:AlternateContent>
      </w:r>
      <w:r>
        <w:rPr>
          <w:noProof/>
          <w:lang w:eastAsia="fr-FR"/>
        </w:rPr>
        <mc:AlternateContent>
          <mc:Choice Requires="wps">
            <w:drawing>
              <wp:anchor distT="0" distB="0" distL="114300" distR="114300" simplePos="0" relativeHeight="251652096" behindDoc="1" locked="0" layoutInCell="1" allowOverlap="1" wp14:anchorId="4C6A4643" wp14:editId="241658B3">
                <wp:simplePos x="0" y="0"/>
                <wp:positionH relativeFrom="page">
                  <wp:posOffset>2139950</wp:posOffset>
                </wp:positionH>
                <wp:positionV relativeFrom="page">
                  <wp:posOffset>586740</wp:posOffset>
                </wp:positionV>
                <wp:extent cx="4702175" cy="304800"/>
                <wp:effectExtent l="0" t="0" r="0" b="381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175" cy="304800"/>
                        </a:xfrm>
                        <a:prstGeom prst="rect">
                          <a:avLst/>
                        </a:prstGeom>
                        <a:solidFill>
                          <a:srgbClr val="775F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8E55D" id="Rectangle 8" o:spid="_x0000_s1026" style="position:absolute;margin-left:168.5pt;margin-top:46.2pt;width:370.25pt;height:24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" fillcolor="#775f55" stroked="f">
                <v:stroke joinstyle="round"/>
                <w10:wrap anchorx="page" anchory="page"/>
              </v:rect>
            </w:pict>
          </mc:Fallback>
        </mc:AlternateContent>
      </w:r>
      <w:r w:rsidR="00B23AE2">
        <w:rPr>
          <w:rFonts w:ascii="Arial" w:hAnsi="Arial" w:cs="Arial"/>
          <w:b/>
          <w:bCs/>
          <w:color w:val="FFFFFF"/>
          <w:sz w:val="40"/>
          <w:szCs w:val="40"/>
        </w:rPr>
        <w:t>CURRICULUM   VITAE</w:t>
      </w:r>
    </w:p>
    <w:p w14:paraId="7DB5363C" w14:textId="77777777" w:rsidR="00B23AE2" w:rsidRDefault="00CF3BD2">
      <w:pPr>
        <w:widowControl w:val="0"/>
        <w:tabs>
          <w:tab w:val="left" w:pos="-1134"/>
          <w:tab w:val="left" w:pos="1134"/>
        </w:tabs>
        <w:autoSpaceDE w:val="0"/>
        <w:spacing w:after="0" w:line="237" w:lineRule="exact"/>
        <w:ind w:left="709" w:right="-142"/>
        <w:rPr>
          <w:rFonts w:ascii="Times New Roman" w:hAnsi="Times New Roman"/>
          <w:sz w:val="24"/>
          <w:szCs w:val="24"/>
        </w:rPr>
      </w:pPr>
      <w:r>
        <w:rPr>
          <w:noProof/>
          <w:lang w:eastAsia="fr-FR"/>
        </w:rPr>
        <mc:AlternateContent>
          <mc:Choice Requires="wps">
            <w:drawing>
              <wp:anchor distT="0" distB="0" distL="114300" distR="114300" simplePos="0" relativeHeight="251656192" behindDoc="1" locked="0" layoutInCell="1" allowOverlap="1" wp14:anchorId="08559523" wp14:editId="5647057A">
                <wp:simplePos x="0" y="0"/>
                <wp:positionH relativeFrom="column">
                  <wp:posOffset>5288915</wp:posOffset>
                </wp:positionH>
                <wp:positionV relativeFrom="paragraph">
                  <wp:posOffset>170815</wp:posOffset>
                </wp:positionV>
                <wp:extent cx="73025" cy="326390"/>
                <wp:effectExtent l="0" t="0" r="3175"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326390"/>
                        </a:xfrm>
                        <a:prstGeom prst="rect">
                          <a:avLst/>
                        </a:prstGeom>
                        <a:solidFill>
                          <a:srgbClr val="94B6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D5308" id="Rectangle 12" o:spid="_x0000_s1026" style="position:absolute;margin-left:416.45pt;margin-top:13.45pt;width:5.75pt;height:25.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" fillcolor="#94b6d2" stroked="f">
                <v:stroke joinstyle="round"/>
              </v:rect>
            </w:pict>
          </mc:Fallback>
        </mc:AlternateContent>
      </w:r>
      <w:r w:rsidR="00BB05EA">
        <w:rPr>
          <w:noProof/>
          <w:lang w:eastAsia="fr-FR"/>
        </w:rPr>
        <mc:AlternateContent>
          <mc:Choice Requires="wps">
            <w:drawing>
              <wp:anchor distT="0" distB="0" distL="114300" distR="114300" simplePos="0" relativeHeight="251653120" behindDoc="1" locked="0" layoutInCell="1" allowOverlap="1" wp14:anchorId="7DAA0823" wp14:editId="7F07195A">
                <wp:simplePos x="0" y="0"/>
                <wp:positionH relativeFrom="column">
                  <wp:posOffset>-1565910</wp:posOffset>
                </wp:positionH>
                <wp:positionV relativeFrom="paragraph">
                  <wp:posOffset>67945</wp:posOffset>
                </wp:positionV>
                <wp:extent cx="6257925" cy="0"/>
                <wp:effectExtent l="32385" t="27940" r="34290" b="2921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53280">
                          <a:solidFill>
                            <a:srgbClr val="775F5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08F15"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5.35pt" to="36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" strokecolor="#775f55" strokeweight="1.48mm">
                <v:stroke joinstyle="miter"/>
              </v:line>
            </w:pict>
          </mc:Fallback>
        </mc:AlternateContent>
      </w:r>
      <w:r w:rsidR="00BB05EA">
        <w:rPr>
          <w:noProof/>
          <w:lang w:eastAsia="fr-FR"/>
        </w:rPr>
        <mc:AlternateContent>
          <mc:Choice Requires="wps">
            <w:drawing>
              <wp:anchor distT="0" distB="0" distL="114300" distR="114300" simplePos="0" relativeHeight="251654144" behindDoc="1" locked="0" layoutInCell="1" allowOverlap="1" wp14:anchorId="4E648E9A" wp14:editId="02BF7BFF">
                <wp:simplePos x="0" y="0"/>
                <wp:positionH relativeFrom="column">
                  <wp:posOffset>648970</wp:posOffset>
                </wp:positionH>
                <wp:positionV relativeFrom="paragraph">
                  <wp:posOffset>161290</wp:posOffset>
                </wp:positionV>
                <wp:extent cx="4788535" cy="0"/>
                <wp:effectExtent l="18415" t="16510" r="12700" b="1206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8535" cy="0"/>
                        </a:xfrm>
                        <a:prstGeom prst="line">
                          <a:avLst/>
                        </a:prstGeom>
                        <a:noFill/>
                        <a:ln w="18360">
                          <a:solidFill>
                            <a:srgbClr val="94B6D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85BE0"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2.7pt" to="428.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" strokecolor="#94b6d2" strokeweight=".51mm">
                <v:stroke joinstyle="miter"/>
              </v:line>
            </w:pict>
          </mc:Fallback>
        </mc:AlternateContent>
      </w:r>
      <w:r w:rsidR="00BB05EA">
        <w:rPr>
          <w:noProof/>
          <w:lang w:eastAsia="fr-FR"/>
        </w:rPr>
        <mc:AlternateContent>
          <mc:Choice Requires="wps">
            <w:drawing>
              <wp:anchor distT="0" distB="0" distL="114300" distR="114300" simplePos="0" relativeHeight="251655168" behindDoc="1" locked="0" layoutInCell="1" allowOverlap="1" wp14:anchorId="07049525" wp14:editId="55DA6610">
                <wp:simplePos x="0" y="0"/>
                <wp:positionH relativeFrom="column">
                  <wp:posOffset>648970</wp:posOffset>
                </wp:positionH>
                <wp:positionV relativeFrom="paragraph">
                  <wp:posOffset>160655</wp:posOffset>
                </wp:positionV>
                <wp:extent cx="0" cy="345440"/>
                <wp:effectExtent l="27940" t="25400" r="29210" b="2921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44280">
                          <a:solidFill>
                            <a:srgbClr val="94B6D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14719"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2.65pt" to="51.1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" strokecolor="#94b6d2" strokeweight="1.23mm">
                <v:stroke joinstyle="miter"/>
              </v:line>
            </w:pict>
          </mc:Fallback>
        </mc:AlternateContent>
      </w:r>
      <w:r w:rsidR="00BB05EA">
        <w:rPr>
          <w:noProof/>
          <w:lang w:eastAsia="fr-FR"/>
        </w:rPr>
        <mc:AlternateContent>
          <mc:Choice Requires="wps">
            <w:drawing>
              <wp:anchor distT="0" distB="0" distL="114300" distR="114300" simplePos="0" relativeHeight="251657216" behindDoc="1" locked="0" layoutInCell="1" allowOverlap="1" wp14:anchorId="368A586F" wp14:editId="746F62B4">
                <wp:simplePos x="0" y="0"/>
                <wp:positionH relativeFrom="column">
                  <wp:posOffset>-820420</wp:posOffset>
                </wp:positionH>
                <wp:positionV relativeFrom="paragraph">
                  <wp:posOffset>152400</wp:posOffset>
                </wp:positionV>
                <wp:extent cx="1389380" cy="102235"/>
                <wp:effectExtent l="0" t="0" r="4445"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02235"/>
                        </a:xfrm>
                        <a:prstGeom prst="rect">
                          <a:avLst/>
                        </a:prstGeom>
                        <a:solidFill>
                          <a:srgbClr val="DD80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24E6E" id="Rectangle 13" o:spid="_x0000_s1026" style="position:absolute;margin-left:-64.6pt;margin-top:12pt;width:109.4pt;height: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" fillcolor="#dd8047" stroked="f">
                <v:stroke joinstyle="round"/>
              </v:rect>
            </w:pict>
          </mc:Fallback>
        </mc:AlternateContent>
      </w:r>
      <w:r w:rsidR="00BB05EA">
        <w:rPr>
          <w:noProof/>
          <w:lang w:eastAsia="fr-FR"/>
        </w:rPr>
        <mc:AlternateContent>
          <mc:Choice Requires="wps">
            <w:drawing>
              <wp:anchor distT="0" distB="0" distL="114300" distR="114300" simplePos="0" relativeHeight="251658240" behindDoc="1" locked="0" layoutInCell="1" allowOverlap="1" wp14:anchorId="702A7F0F" wp14:editId="29596367">
                <wp:simplePos x="0" y="0"/>
                <wp:positionH relativeFrom="column">
                  <wp:posOffset>-820420</wp:posOffset>
                </wp:positionH>
                <wp:positionV relativeFrom="paragraph">
                  <wp:posOffset>254635</wp:posOffset>
                </wp:positionV>
                <wp:extent cx="71120" cy="15875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158750"/>
                        </a:xfrm>
                        <a:prstGeom prst="rect">
                          <a:avLst/>
                        </a:prstGeom>
                        <a:solidFill>
                          <a:srgbClr val="DD80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C21F5" id="Rectangle 14" o:spid="_x0000_s1026" style="position:absolute;margin-left:-64.6pt;margin-top:20.05pt;width:5.6pt;height: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" fillcolor="#dd8047" stroked="f">
                <v:stroke joinstyle="round"/>
              </v:rect>
            </w:pict>
          </mc:Fallback>
        </mc:AlternateContent>
      </w:r>
      <w:r w:rsidR="00BB05EA">
        <w:rPr>
          <w:noProof/>
          <w:lang w:eastAsia="fr-FR"/>
        </w:rPr>
        <mc:AlternateContent>
          <mc:Choice Requires="wps">
            <w:drawing>
              <wp:anchor distT="0" distB="0" distL="114300" distR="114300" simplePos="0" relativeHeight="251659264" behindDoc="1" locked="0" layoutInCell="1" allowOverlap="1" wp14:anchorId="6547311F" wp14:editId="77344FC5">
                <wp:simplePos x="0" y="0"/>
                <wp:positionH relativeFrom="column">
                  <wp:posOffset>524510</wp:posOffset>
                </wp:positionH>
                <wp:positionV relativeFrom="paragraph">
                  <wp:posOffset>254635</wp:posOffset>
                </wp:positionV>
                <wp:extent cx="44450" cy="158750"/>
                <wp:effectExtent l="0" t="0" r="4445"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58750"/>
                        </a:xfrm>
                        <a:prstGeom prst="rect">
                          <a:avLst/>
                        </a:prstGeom>
                        <a:solidFill>
                          <a:srgbClr val="DD80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31F52" id="Rectangle 15" o:spid="_x0000_s1026" style="position:absolute;margin-left:41.3pt;margin-top:20.05pt;width:3.5pt;height:1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" fillcolor="#dd8047" stroked="f">
                <v:stroke joinstyle="round"/>
              </v:rect>
            </w:pict>
          </mc:Fallback>
        </mc:AlternateContent>
      </w:r>
      <w:r w:rsidR="00BB05EA">
        <w:rPr>
          <w:noProof/>
          <w:lang w:eastAsia="fr-FR"/>
        </w:rPr>
        <mc:AlternateContent>
          <mc:Choice Requires="wps">
            <w:drawing>
              <wp:anchor distT="0" distB="0" distL="114300" distR="114300" simplePos="0" relativeHeight="251660288" behindDoc="1" locked="0" layoutInCell="1" allowOverlap="1" wp14:anchorId="2CE52CC8" wp14:editId="6EF3C401">
                <wp:simplePos x="0" y="0"/>
                <wp:positionH relativeFrom="column">
                  <wp:posOffset>-822325</wp:posOffset>
                </wp:positionH>
                <wp:positionV relativeFrom="paragraph">
                  <wp:posOffset>160655</wp:posOffset>
                </wp:positionV>
                <wp:extent cx="1389380" cy="0"/>
                <wp:effectExtent l="13970" t="15875" r="15875" b="1270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19800">
                          <a:solidFill>
                            <a:srgbClr val="DD804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C1DADE"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2.65pt" to="44.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" strokecolor="#dd8047" strokeweight=".55mm">
                <v:stroke joinstyle="miter"/>
              </v:line>
            </w:pict>
          </mc:Fallback>
        </mc:AlternateContent>
      </w:r>
      <w:r w:rsidR="00BB05EA">
        <w:rPr>
          <w:noProof/>
          <w:lang w:eastAsia="fr-FR"/>
        </w:rPr>
        <mc:AlternateContent>
          <mc:Choice Requires="wps">
            <w:drawing>
              <wp:anchor distT="0" distB="0" distL="114300" distR="114300" simplePos="0" relativeHeight="251661312" behindDoc="1" locked="0" layoutInCell="1" allowOverlap="1" wp14:anchorId="18B341EB" wp14:editId="2FF4890C">
                <wp:simplePos x="0" y="0"/>
                <wp:positionH relativeFrom="column">
                  <wp:posOffset>623570</wp:posOffset>
                </wp:positionH>
                <wp:positionV relativeFrom="paragraph">
                  <wp:posOffset>160655</wp:posOffset>
                </wp:positionV>
                <wp:extent cx="4812030" cy="0"/>
                <wp:effectExtent l="12065" t="15875" r="14605" b="1270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2030" cy="0"/>
                        </a:xfrm>
                        <a:prstGeom prst="line">
                          <a:avLst/>
                        </a:prstGeom>
                        <a:noFill/>
                        <a:ln w="19800">
                          <a:solidFill>
                            <a:srgbClr val="94B6D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A3B75"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2.65pt" to="42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" strokecolor="#94b6d2" strokeweight=".55mm">
                <v:stroke joinstyle="miter"/>
              </v:line>
            </w:pict>
          </mc:Fallback>
        </mc:AlternateContent>
      </w:r>
      <w:r w:rsidR="00BB05EA">
        <w:rPr>
          <w:noProof/>
          <w:lang w:eastAsia="fr-FR"/>
        </w:rPr>
        <mc:AlternateContent>
          <mc:Choice Requires="wps">
            <w:drawing>
              <wp:anchor distT="0" distB="0" distL="114300" distR="114300" simplePos="0" relativeHeight="251663360" behindDoc="1" locked="0" layoutInCell="1" allowOverlap="1" wp14:anchorId="533A5F6F" wp14:editId="016C0982">
                <wp:simplePos x="0" y="0"/>
                <wp:positionH relativeFrom="column">
                  <wp:posOffset>596265</wp:posOffset>
                </wp:positionH>
                <wp:positionV relativeFrom="paragraph">
                  <wp:posOffset>506095</wp:posOffset>
                </wp:positionV>
                <wp:extent cx="4841240" cy="0"/>
                <wp:effectExtent l="13335" t="18415" r="12700" b="1016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18360">
                          <a:solidFill>
                            <a:srgbClr val="94B6D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A8F575"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9.85pt" to="428.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" strokecolor="#94b6d2" strokeweight=".51mm">
                <v:stroke joinstyle="miter"/>
              </v:line>
            </w:pict>
          </mc:Fallback>
        </mc:AlternateContent>
      </w:r>
      <w:r w:rsidR="00BB05EA">
        <w:rPr>
          <w:noProof/>
          <w:lang w:eastAsia="fr-FR"/>
        </w:rPr>
        <mc:AlternateContent>
          <mc:Choice Requires="wps">
            <w:drawing>
              <wp:anchor distT="0" distB="0" distL="114300" distR="114300" simplePos="0" relativeHeight="251664384" behindDoc="1" locked="0" layoutInCell="1" allowOverlap="1" wp14:anchorId="28B56E16" wp14:editId="534CFBC3">
                <wp:simplePos x="0" y="0"/>
                <wp:positionH relativeFrom="column">
                  <wp:posOffset>595630</wp:posOffset>
                </wp:positionH>
                <wp:positionV relativeFrom="paragraph">
                  <wp:posOffset>150495</wp:posOffset>
                </wp:positionV>
                <wp:extent cx="0" cy="364490"/>
                <wp:effectExtent l="31750" t="34290" r="34925" b="2984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5652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A2DD3" id="Line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1.85pt" to="46.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" strokecolor="white" strokeweight="1.57mm">
                <v:stroke joinstyle="miter"/>
              </v:line>
            </w:pict>
          </mc:Fallback>
        </mc:AlternateContent>
      </w:r>
    </w:p>
    <w:p w14:paraId="2BEE9675" w14:textId="597710A9" w:rsidR="00B23AE2" w:rsidRDefault="00CF3BD2" w:rsidP="00BF2503">
      <w:pPr>
        <w:widowControl w:val="0"/>
        <w:tabs>
          <w:tab w:val="left" w:pos="2432"/>
        </w:tabs>
        <w:autoSpaceDE w:val="0"/>
        <w:spacing w:after="0" w:line="240" w:lineRule="auto"/>
        <w:ind w:left="1060"/>
        <w:rPr>
          <w:rFonts w:ascii="Arial" w:hAnsi="Arial" w:cs="Arial"/>
          <w:b/>
          <w:bCs/>
          <w:sz w:val="28"/>
          <w:szCs w:val="28"/>
        </w:rPr>
      </w:pPr>
      <w:r>
        <w:rPr>
          <w:noProof/>
          <w:lang w:eastAsia="fr-FR"/>
        </w:rPr>
        <mc:AlternateContent>
          <mc:Choice Requires="wps">
            <w:drawing>
              <wp:anchor distT="0" distB="0" distL="114300" distR="114300" simplePos="0" relativeHeight="251666432" behindDoc="1" locked="0" layoutInCell="1" allowOverlap="1" wp14:anchorId="4B634EE7" wp14:editId="3BD6DB05">
                <wp:simplePos x="0" y="0"/>
                <wp:positionH relativeFrom="column">
                  <wp:posOffset>621030</wp:posOffset>
                </wp:positionH>
                <wp:positionV relativeFrom="paragraph">
                  <wp:posOffset>22860</wp:posOffset>
                </wp:positionV>
                <wp:extent cx="4740275" cy="326390"/>
                <wp:effectExtent l="0" t="0" r="3175"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275" cy="326390"/>
                        </a:xfrm>
                        <a:prstGeom prst="rect">
                          <a:avLst/>
                        </a:prstGeom>
                        <a:solidFill>
                          <a:srgbClr val="94B6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E385C" id="Rectangle 22" o:spid="_x0000_s1026" style="position:absolute;margin-left:48.9pt;margin-top:1.8pt;width:373.25pt;height:25.7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" fillcolor="#94b6d2" stroked="f">
                <v:stroke joinstyle="round"/>
              </v:rect>
            </w:pict>
          </mc:Fallback>
        </mc:AlternateContent>
      </w:r>
      <w:r>
        <w:rPr>
          <w:noProof/>
          <w:lang w:eastAsia="fr-FR"/>
        </w:rPr>
        <mc:AlternateContent>
          <mc:Choice Requires="wps">
            <w:drawing>
              <wp:anchor distT="0" distB="0" distL="114300" distR="114300" simplePos="0" relativeHeight="251662336" behindDoc="1" locked="0" layoutInCell="1" allowOverlap="1" wp14:anchorId="3C9D2642" wp14:editId="73D18AD7">
                <wp:simplePos x="0" y="0"/>
                <wp:positionH relativeFrom="column">
                  <wp:posOffset>-1674495</wp:posOffset>
                </wp:positionH>
                <wp:positionV relativeFrom="paragraph">
                  <wp:posOffset>349250</wp:posOffset>
                </wp:positionV>
                <wp:extent cx="2266315" cy="6985"/>
                <wp:effectExtent l="0" t="0" r="19685" b="3111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985"/>
                        </a:xfrm>
                        <a:prstGeom prst="line">
                          <a:avLst/>
                        </a:prstGeom>
                        <a:noFill/>
                        <a:ln w="18360">
                          <a:solidFill>
                            <a:srgbClr val="DD804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61C85"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27.5pt" to="46.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" strokecolor="#dd8047" strokeweight=".51mm">
                <v:stroke joinstyle="miter"/>
              </v:line>
            </w:pict>
          </mc:Fallback>
        </mc:AlternateContent>
      </w:r>
      <w:r w:rsidR="00BB05EA">
        <w:rPr>
          <w:noProof/>
          <w:lang w:eastAsia="fr-FR"/>
        </w:rPr>
        <mc:AlternateContent>
          <mc:Choice Requires="wps">
            <w:drawing>
              <wp:anchor distT="0" distB="0" distL="114300" distR="114300" simplePos="0" relativeHeight="251665408" behindDoc="1" locked="0" layoutInCell="1" allowOverlap="1" wp14:anchorId="48C84447" wp14:editId="45F04078">
                <wp:simplePos x="0" y="0"/>
                <wp:positionH relativeFrom="column">
                  <wp:posOffset>-1508125</wp:posOffset>
                </wp:positionH>
                <wp:positionV relativeFrom="paragraph">
                  <wp:posOffset>0</wp:posOffset>
                </wp:positionV>
                <wp:extent cx="2103755" cy="262890"/>
                <wp:effectExtent l="4445"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62890"/>
                        </a:xfrm>
                        <a:prstGeom prst="rect">
                          <a:avLst/>
                        </a:prstGeom>
                        <a:solidFill>
                          <a:srgbClr val="DD80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E7794" id="Rectangle 21" o:spid="_x0000_s1026" style="position:absolute;margin-left:-118.75pt;margin-top:0;width:165.65pt;height:20.7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" fillcolor="#dd8047" stroked="f">
                <v:stroke joinstyle="round"/>
              </v:rect>
            </w:pict>
          </mc:Fallback>
        </mc:AlternateContent>
      </w:r>
      <w:proofErr w:type="spellStart"/>
      <w:r w:rsidR="006D6847">
        <w:rPr>
          <w:rFonts w:ascii="Arial" w:hAnsi="Arial" w:cs="Arial"/>
          <w:b/>
          <w:bCs/>
          <w:sz w:val="28"/>
          <w:szCs w:val="28"/>
        </w:rPr>
        <w:t>Manel</w:t>
      </w:r>
      <w:proofErr w:type="spellEnd"/>
      <w:r w:rsidR="006D6847">
        <w:rPr>
          <w:rFonts w:ascii="Arial" w:hAnsi="Arial" w:cs="Arial"/>
          <w:b/>
          <w:bCs/>
          <w:sz w:val="28"/>
          <w:szCs w:val="28"/>
        </w:rPr>
        <w:t xml:space="preserve"> </w:t>
      </w:r>
      <w:r w:rsidR="00BF2503">
        <w:rPr>
          <w:rFonts w:ascii="Arial" w:hAnsi="Arial" w:cs="Arial"/>
          <w:b/>
          <w:bCs/>
          <w:sz w:val="28"/>
          <w:szCs w:val="28"/>
        </w:rPr>
        <w:t xml:space="preserve">CHAOUENI </w:t>
      </w:r>
    </w:p>
    <w:p w14:paraId="7B0EC750" w14:textId="77777777" w:rsidR="00D262A8" w:rsidRDefault="004F3889" w:rsidP="004F3889">
      <w:pPr>
        <w:widowControl w:val="0"/>
        <w:autoSpaceDE w:val="0"/>
        <w:spacing w:after="0" w:line="237" w:lineRule="auto"/>
        <w:jc w:val="right"/>
        <w:rPr>
          <w:rFonts w:ascii="Arial" w:hAnsi="Arial" w:cs="Arial"/>
          <w:color w:val="775F55"/>
          <w:sz w:val="23"/>
          <w:szCs w:val="23"/>
        </w:rPr>
      </w:pPr>
      <w:r>
        <w:rPr>
          <w:rFonts w:ascii="Arial" w:hAnsi="Arial" w:cs="Arial"/>
          <w:color w:val="775F55"/>
          <w:sz w:val="23"/>
          <w:szCs w:val="23"/>
        </w:rPr>
        <w:t xml:space="preserve">    </w:t>
      </w:r>
    </w:p>
    <w:p w14:paraId="01014CD7" w14:textId="77777777" w:rsidR="004F3889" w:rsidRPr="002D7F5B" w:rsidRDefault="002D7F5B" w:rsidP="002D7F5B">
      <w:pPr>
        <w:widowControl w:val="0"/>
        <w:autoSpaceDE w:val="0"/>
        <w:spacing w:after="0" w:line="200" w:lineRule="exact"/>
        <w:rPr>
          <w:rFonts w:ascii="Times New Roman" w:hAnsi="Times New Roman"/>
          <w:sz w:val="24"/>
          <w:szCs w:val="24"/>
        </w:rPr>
      </w:pPr>
      <w:r>
        <w:rPr>
          <w:rFonts w:ascii="Times New Roman" w:hAnsi="Times New Roman"/>
          <w:sz w:val="24"/>
          <w:szCs w:val="24"/>
        </w:rPr>
        <w:t xml:space="preserve">     </w:t>
      </w:r>
      <w:r>
        <w:rPr>
          <w:rFonts w:ascii="Arial" w:hAnsi="Arial" w:cs="Arial"/>
          <w:color w:val="775F55"/>
          <w:sz w:val="23"/>
          <w:szCs w:val="23"/>
        </w:rPr>
        <w:br w:type="textWrapping" w:clear="all"/>
      </w:r>
    </w:p>
    <w:p w14:paraId="29ED827D" w14:textId="77777777" w:rsidR="004F3889" w:rsidRDefault="00CB6437" w:rsidP="004F3889">
      <w:pPr>
        <w:widowControl w:val="0"/>
        <w:autoSpaceDE w:val="0"/>
        <w:spacing w:after="0" w:line="237" w:lineRule="auto"/>
        <w:jc w:val="right"/>
        <w:rPr>
          <w:rFonts w:ascii="Arial" w:hAnsi="Arial" w:cs="Arial"/>
          <w:color w:val="775F55"/>
          <w:sz w:val="23"/>
          <w:szCs w:val="23"/>
        </w:rPr>
      </w:pPr>
      <w:r>
        <w:rPr>
          <w:rFonts w:ascii="Arial" w:hAnsi="Arial" w:cs="Arial"/>
          <w:noProof/>
          <w:color w:val="775F55"/>
          <w:sz w:val="23"/>
          <w:szCs w:val="23"/>
          <w:lang w:eastAsia="fr-FR"/>
        </w:rPr>
        <w:drawing>
          <wp:anchor distT="0" distB="0" distL="114300" distR="114300" simplePos="0" relativeHeight="251669504" behindDoc="0" locked="0" layoutInCell="1" allowOverlap="1" wp14:anchorId="2CE60BEB" wp14:editId="1064056C">
            <wp:simplePos x="0" y="0"/>
            <wp:positionH relativeFrom="column">
              <wp:posOffset>-1512570</wp:posOffset>
            </wp:positionH>
            <wp:positionV relativeFrom="paragraph">
              <wp:posOffset>255905</wp:posOffset>
            </wp:positionV>
            <wp:extent cx="1552575" cy="2762250"/>
            <wp:effectExtent l="0" t="0" r="952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9-04-29-10-09-21-223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2762250"/>
                    </a:xfrm>
                    <a:prstGeom prst="rect">
                      <a:avLst/>
                    </a:prstGeom>
                  </pic:spPr>
                </pic:pic>
              </a:graphicData>
            </a:graphic>
            <wp14:sizeRelH relativeFrom="page">
              <wp14:pctWidth>0</wp14:pctWidth>
            </wp14:sizeRelH>
            <wp14:sizeRelV relativeFrom="page">
              <wp14:pctHeight>0</wp14:pctHeight>
            </wp14:sizeRelV>
          </wp:anchor>
        </w:drawing>
      </w:r>
    </w:p>
    <w:p w14:paraId="6F05ED63" w14:textId="77777777" w:rsidR="00027AAA" w:rsidRPr="00357801" w:rsidRDefault="00027AAA" w:rsidP="002D0F28">
      <w:pPr>
        <w:widowControl w:val="0"/>
        <w:autoSpaceDE w:val="0"/>
        <w:spacing w:after="0" w:line="225" w:lineRule="auto"/>
        <w:ind w:left="1060"/>
        <w:rPr>
          <w:rFonts w:ascii="Times New Roman" w:hAnsi="Times New Roman" w:cs="Times New Roman"/>
          <w:b/>
          <w:bCs/>
          <w:color w:val="E36C0A" w:themeColor="accent6" w:themeShade="BF"/>
          <w:sz w:val="28"/>
          <w:szCs w:val="28"/>
        </w:rPr>
      </w:pPr>
    </w:p>
    <w:p w14:paraId="64E3ECCC" w14:textId="75AD7A93" w:rsidR="00CB6437" w:rsidRPr="00357801" w:rsidRDefault="00027AAA" w:rsidP="002D0F28">
      <w:pPr>
        <w:widowControl w:val="0"/>
        <w:autoSpaceDE w:val="0"/>
        <w:spacing w:after="0" w:line="225" w:lineRule="auto"/>
        <w:ind w:left="1060"/>
        <w:rPr>
          <w:rFonts w:ascii="Agency FB" w:hAnsi="Agency FB" w:cs="Times New Roman"/>
          <w:b/>
          <w:bCs/>
          <w:color w:val="E36C0A" w:themeColor="accent6" w:themeShade="BF"/>
          <w:sz w:val="28"/>
          <w:szCs w:val="28"/>
        </w:rPr>
      </w:pPr>
      <w:r w:rsidRPr="00357801">
        <w:rPr>
          <w:rFonts w:ascii="Agency FB" w:hAnsi="Agency FB" w:cs="Times New Roman"/>
          <w:b/>
          <w:bCs/>
          <w:color w:val="E36C0A" w:themeColor="accent6" w:themeShade="BF"/>
          <w:sz w:val="28"/>
          <w:szCs w:val="28"/>
        </w:rPr>
        <w:t>La mise à disposition de mon savoir-faire et être pour créer de la valeur et accompagner</w:t>
      </w:r>
      <w:r w:rsidRPr="00357801">
        <w:rPr>
          <w:rFonts w:ascii="Agency FB" w:hAnsi="Agency FB" w:cs="Times New Roman"/>
          <w:b/>
          <w:bCs/>
          <w:color w:val="E36C0A" w:themeColor="accent6" w:themeShade="BF"/>
          <w:sz w:val="24"/>
          <w:szCs w:val="24"/>
        </w:rPr>
        <w:t xml:space="preserve"> </w:t>
      </w:r>
      <w:r w:rsidRPr="00357801">
        <w:rPr>
          <w:rFonts w:ascii="Agency FB" w:hAnsi="Agency FB" w:cs="Times New Roman"/>
          <w:b/>
          <w:bCs/>
          <w:color w:val="E36C0A" w:themeColor="accent6" w:themeShade="BF"/>
          <w:sz w:val="28"/>
          <w:szCs w:val="28"/>
        </w:rPr>
        <w:t>l’organisation dans son développement présente ma finalité professionnelle</w:t>
      </w:r>
    </w:p>
    <w:p w14:paraId="4556E9B4" w14:textId="3250892A" w:rsidR="00357801" w:rsidRPr="00357801" w:rsidRDefault="00357801" w:rsidP="002D0F28">
      <w:pPr>
        <w:widowControl w:val="0"/>
        <w:autoSpaceDE w:val="0"/>
        <w:spacing w:after="0" w:line="225" w:lineRule="auto"/>
        <w:ind w:left="1060"/>
        <w:rPr>
          <w:rFonts w:ascii="Agency FB" w:hAnsi="Agency FB" w:cs="Times New Roman"/>
          <w:b/>
          <w:bCs/>
          <w:color w:val="E36C0A" w:themeColor="accent6" w:themeShade="BF"/>
          <w:sz w:val="28"/>
          <w:szCs w:val="28"/>
        </w:rPr>
      </w:pPr>
    </w:p>
    <w:p w14:paraId="74F4FD7C" w14:textId="77777777" w:rsidR="00357801" w:rsidRPr="00357801" w:rsidRDefault="00357801" w:rsidP="00357801">
      <w:pPr>
        <w:widowControl w:val="0"/>
        <w:autoSpaceDE w:val="0"/>
        <w:spacing w:after="0" w:line="225" w:lineRule="auto"/>
        <w:ind w:left="1060"/>
        <w:rPr>
          <w:rFonts w:ascii="Agency FB" w:hAnsi="Agency FB" w:cs="Times New Roman"/>
          <w:b/>
          <w:bCs/>
          <w:color w:val="E36C0A" w:themeColor="accent6" w:themeShade="BF"/>
          <w:sz w:val="28"/>
          <w:szCs w:val="28"/>
        </w:rPr>
      </w:pPr>
      <w:r w:rsidRPr="00357801">
        <w:rPr>
          <w:rFonts w:ascii="Agency FB" w:hAnsi="Agency FB" w:cs="Times New Roman"/>
          <w:b/>
          <w:bCs/>
          <w:color w:val="E36C0A" w:themeColor="accent6" w:themeShade="BF"/>
          <w:sz w:val="28"/>
          <w:szCs w:val="28"/>
        </w:rPr>
        <w:t>Avec la triple casquette, business développement, recrutement et management.</w:t>
      </w:r>
    </w:p>
    <w:p w14:paraId="31B9E037" w14:textId="77777777" w:rsidR="00027AAA" w:rsidRPr="00357801" w:rsidRDefault="00027AAA" w:rsidP="00357801">
      <w:pPr>
        <w:widowControl w:val="0"/>
        <w:autoSpaceDE w:val="0"/>
        <w:spacing w:after="0" w:line="225" w:lineRule="auto"/>
        <w:rPr>
          <w:rFonts w:ascii="Agency FB" w:hAnsi="Agency FB" w:cs="Times New Roman"/>
          <w:b/>
          <w:bCs/>
          <w:color w:val="E36C0A" w:themeColor="accent6" w:themeShade="BF"/>
          <w:sz w:val="28"/>
          <w:szCs w:val="28"/>
        </w:rPr>
      </w:pPr>
    </w:p>
    <w:p w14:paraId="170037E0" w14:textId="3205FDCB" w:rsidR="00CB6437" w:rsidRPr="00357801" w:rsidRDefault="00027AAA" w:rsidP="002D0F28">
      <w:pPr>
        <w:widowControl w:val="0"/>
        <w:autoSpaceDE w:val="0"/>
        <w:spacing w:after="0" w:line="225" w:lineRule="auto"/>
        <w:ind w:left="1060"/>
        <w:rPr>
          <w:rFonts w:ascii="Agency FB" w:hAnsi="Agency FB" w:cs="Times New Roman"/>
          <w:b/>
          <w:bCs/>
          <w:color w:val="E36C0A" w:themeColor="accent6" w:themeShade="BF"/>
          <w:sz w:val="28"/>
          <w:szCs w:val="28"/>
        </w:rPr>
      </w:pPr>
      <w:r w:rsidRPr="00357801">
        <w:rPr>
          <w:rFonts w:ascii="Agency FB" w:hAnsi="Agency FB" w:cs="Times New Roman"/>
          <w:b/>
          <w:bCs/>
          <w:color w:val="E36C0A" w:themeColor="accent6" w:themeShade="BF"/>
          <w:sz w:val="28"/>
          <w:szCs w:val="28"/>
        </w:rPr>
        <w:t>La réactivité, l’aisance relationnelle, le challenge, la rigueur ainsi que les résultats sont les mots</w:t>
      </w:r>
      <w:r w:rsidRPr="00357801">
        <w:rPr>
          <w:rFonts w:ascii="Agency FB" w:hAnsi="Agency FB" w:cs="Times New Roman"/>
          <w:b/>
          <w:bCs/>
          <w:color w:val="E36C0A" w:themeColor="accent6" w:themeShade="BF"/>
          <w:sz w:val="24"/>
          <w:szCs w:val="24"/>
        </w:rPr>
        <w:t xml:space="preserve"> </w:t>
      </w:r>
      <w:r w:rsidRPr="00357801">
        <w:rPr>
          <w:rFonts w:ascii="Agency FB" w:hAnsi="Agency FB" w:cs="Times New Roman"/>
          <w:b/>
          <w:bCs/>
          <w:color w:val="E36C0A" w:themeColor="accent6" w:themeShade="BF"/>
          <w:sz w:val="28"/>
          <w:szCs w:val="28"/>
        </w:rPr>
        <w:br/>
        <w:t>clefs de ma motivation.</w:t>
      </w:r>
    </w:p>
    <w:p w14:paraId="2AE61137" w14:textId="572F34DC" w:rsidR="002D0F28" w:rsidRDefault="002D0F28" w:rsidP="00CB6437">
      <w:pPr>
        <w:widowControl w:val="0"/>
        <w:autoSpaceDE w:val="0"/>
        <w:spacing w:after="0" w:line="225" w:lineRule="auto"/>
        <w:ind w:left="1060"/>
        <w:jc w:val="both"/>
        <w:rPr>
          <w:rFonts w:ascii="Segoe UI" w:hAnsi="Segoe UI" w:cs="Segoe UI"/>
          <w:sz w:val="21"/>
          <w:szCs w:val="21"/>
          <w:shd w:val="clear" w:color="auto" w:fill="FFFFFF"/>
        </w:rPr>
      </w:pPr>
    </w:p>
    <w:p w14:paraId="490BB982" w14:textId="77777777" w:rsidR="002D0F28" w:rsidRDefault="002D0F28" w:rsidP="00CB6437">
      <w:pPr>
        <w:widowControl w:val="0"/>
        <w:autoSpaceDE w:val="0"/>
        <w:spacing w:after="0" w:line="225" w:lineRule="auto"/>
        <w:ind w:left="1060"/>
        <w:jc w:val="both"/>
        <w:rPr>
          <w:rFonts w:ascii="Arial" w:hAnsi="Arial" w:cs="Arial"/>
          <w:color w:val="775F55"/>
          <w:sz w:val="23"/>
          <w:szCs w:val="23"/>
        </w:rPr>
      </w:pPr>
    </w:p>
    <w:p w14:paraId="7E6C3B6D" w14:textId="77777777" w:rsidR="00CB6437" w:rsidRDefault="00CB6437" w:rsidP="00CB6437">
      <w:pPr>
        <w:widowControl w:val="0"/>
        <w:autoSpaceDE w:val="0"/>
        <w:spacing w:after="0" w:line="225" w:lineRule="auto"/>
        <w:ind w:left="1060"/>
        <w:jc w:val="both"/>
        <w:rPr>
          <w:rFonts w:ascii="Arial" w:hAnsi="Arial" w:cs="Arial"/>
          <w:color w:val="775F55"/>
          <w:sz w:val="23"/>
          <w:szCs w:val="23"/>
        </w:rPr>
      </w:pPr>
    </w:p>
    <w:p w14:paraId="61F0A671" w14:textId="036DBB0F" w:rsidR="002D7F5B" w:rsidRDefault="002D7F5B" w:rsidP="0098002B">
      <w:pPr>
        <w:widowControl w:val="0"/>
        <w:overflowPunct w:val="0"/>
        <w:autoSpaceDE w:val="0"/>
        <w:spacing w:after="0" w:line="228" w:lineRule="auto"/>
        <w:ind w:left="3402" w:right="20" w:hanging="2977"/>
        <w:rPr>
          <w:rFonts w:ascii="Times New Roman" w:hAnsi="Times New Roman" w:cs="Times New Roman"/>
          <w:b/>
          <w:bCs/>
          <w:i/>
          <w:iCs/>
          <w:sz w:val="24"/>
          <w:szCs w:val="24"/>
        </w:rPr>
      </w:pPr>
    </w:p>
    <w:p w14:paraId="23ADD8C9" w14:textId="5F62628C" w:rsidR="00357801" w:rsidRDefault="00357801" w:rsidP="00357801">
      <w:pPr>
        <w:widowControl w:val="0"/>
        <w:overflowPunct w:val="0"/>
        <w:autoSpaceDE w:val="0"/>
        <w:spacing w:after="0" w:line="228" w:lineRule="auto"/>
        <w:ind w:right="20"/>
        <w:rPr>
          <w:rFonts w:ascii="Times New Roman" w:hAnsi="Times New Roman" w:cs="Times New Roman"/>
          <w:b/>
          <w:bCs/>
          <w:i/>
          <w:iCs/>
          <w:sz w:val="24"/>
          <w:szCs w:val="24"/>
        </w:rPr>
      </w:pPr>
    </w:p>
    <w:p w14:paraId="5C6B724B" w14:textId="210C947E" w:rsidR="00357801" w:rsidRDefault="00357801" w:rsidP="0098002B">
      <w:pPr>
        <w:widowControl w:val="0"/>
        <w:overflowPunct w:val="0"/>
        <w:autoSpaceDE w:val="0"/>
        <w:spacing w:after="0" w:line="228" w:lineRule="auto"/>
        <w:ind w:left="3402" w:right="20" w:hanging="2977"/>
        <w:rPr>
          <w:rFonts w:ascii="Times New Roman" w:hAnsi="Times New Roman" w:cs="Times New Roman"/>
          <w:b/>
          <w:bCs/>
          <w:i/>
          <w:iCs/>
          <w:sz w:val="24"/>
          <w:szCs w:val="24"/>
        </w:rPr>
      </w:pPr>
    </w:p>
    <w:p w14:paraId="15F3703B" w14:textId="77777777" w:rsidR="00357801" w:rsidRDefault="00357801" w:rsidP="00357801">
      <w:pPr>
        <w:widowControl w:val="0"/>
        <w:autoSpaceDE w:val="0"/>
        <w:spacing w:after="0" w:line="225" w:lineRule="auto"/>
        <w:ind w:left="1060"/>
        <w:rPr>
          <w:rFonts w:ascii="Arial" w:hAnsi="Arial" w:cs="Arial"/>
          <w:color w:val="775F55"/>
          <w:sz w:val="23"/>
          <w:szCs w:val="23"/>
        </w:rPr>
      </w:pPr>
      <w:r>
        <w:rPr>
          <w:rFonts w:ascii="Arial" w:hAnsi="Arial" w:cs="Arial"/>
          <w:color w:val="775F55"/>
          <w:sz w:val="23"/>
          <w:szCs w:val="23"/>
        </w:rPr>
        <w:t>Né le 20/10/1985 à Tunis</w:t>
      </w:r>
    </w:p>
    <w:p w14:paraId="37254F24" w14:textId="77777777" w:rsidR="00357801" w:rsidRDefault="00357801" w:rsidP="00357801">
      <w:pPr>
        <w:widowControl w:val="0"/>
        <w:autoSpaceDE w:val="0"/>
        <w:spacing w:after="0" w:line="225" w:lineRule="auto"/>
        <w:ind w:left="1060"/>
        <w:rPr>
          <w:rFonts w:ascii="Arial" w:hAnsi="Arial" w:cs="Arial"/>
          <w:color w:val="775F55"/>
          <w:sz w:val="23"/>
          <w:szCs w:val="23"/>
        </w:rPr>
      </w:pPr>
      <w:r>
        <w:rPr>
          <w:rFonts w:ascii="Arial" w:hAnsi="Arial" w:cs="Arial"/>
          <w:color w:val="775F55"/>
          <w:sz w:val="23"/>
          <w:szCs w:val="23"/>
        </w:rPr>
        <w:t xml:space="preserve">Tel : +216 56 76 71 88 </w:t>
      </w:r>
    </w:p>
    <w:p w14:paraId="2D59EB66" w14:textId="77777777" w:rsidR="00357801" w:rsidRDefault="00357801" w:rsidP="00357801">
      <w:pPr>
        <w:widowControl w:val="0"/>
        <w:autoSpaceDE w:val="0"/>
        <w:spacing w:after="0" w:line="225" w:lineRule="auto"/>
        <w:ind w:left="1060"/>
        <w:rPr>
          <w:rFonts w:ascii="Arial" w:hAnsi="Arial" w:cs="Arial"/>
          <w:color w:val="775F55"/>
          <w:sz w:val="23"/>
          <w:szCs w:val="23"/>
        </w:rPr>
      </w:pPr>
      <w:r>
        <w:rPr>
          <w:rFonts w:ascii="Arial" w:hAnsi="Arial" w:cs="Arial"/>
          <w:color w:val="775F55"/>
          <w:sz w:val="23"/>
          <w:szCs w:val="23"/>
        </w:rPr>
        <w:t>E-mail : manelchaoueni@gmail.com</w:t>
      </w:r>
    </w:p>
    <w:p w14:paraId="747500E5" w14:textId="77777777" w:rsidR="00357801" w:rsidRDefault="00357801" w:rsidP="00357801">
      <w:pPr>
        <w:widowControl w:val="0"/>
        <w:autoSpaceDE w:val="0"/>
        <w:spacing w:after="0" w:line="228" w:lineRule="auto"/>
        <w:ind w:left="1060"/>
        <w:rPr>
          <w:rFonts w:ascii="Arial" w:hAnsi="Arial" w:cs="Arial"/>
          <w:color w:val="775F55"/>
          <w:sz w:val="23"/>
          <w:szCs w:val="23"/>
        </w:rPr>
      </w:pPr>
      <w:r>
        <w:rPr>
          <w:rFonts w:ascii="Arial" w:hAnsi="Arial" w:cs="Arial"/>
          <w:color w:val="775F55"/>
          <w:sz w:val="23"/>
          <w:szCs w:val="23"/>
        </w:rPr>
        <w:t>Permis B (Voiture)</w:t>
      </w:r>
    </w:p>
    <w:p w14:paraId="7AA9792A" w14:textId="529A46D4" w:rsidR="00357801" w:rsidRDefault="00357801" w:rsidP="0098002B">
      <w:pPr>
        <w:widowControl w:val="0"/>
        <w:overflowPunct w:val="0"/>
        <w:autoSpaceDE w:val="0"/>
        <w:spacing w:after="0" w:line="228" w:lineRule="auto"/>
        <w:ind w:left="3402" w:right="20" w:hanging="2977"/>
        <w:rPr>
          <w:rFonts w:ascii="Times New Roman" w:hAnsi="Times New Roman" w:cs="Times New Roman"/>
          <w:b/>
          <w:bCs/>
          <w:i/>
          <w:iCs/>
          <w:sz w:val="24"/>
          <w:szCs w:val="24"/>
        </w:rPr>
      </w:pPr>
    </w:p>
    <w:p w14:paraId="039C158D" w14:textId="77777777" w:rsidR="00357801" w:rsidRDefault="00357801" w:rsidP="0098002B">
      <w:pPr>
        <w:widowControl w:val="0"/>
        <w:overflowPunct w:val="0"/>
        <w:autoSpaceDE w:val="0"/>
        <w:spacing w:after="0" w:line="228" w:lineRule="auto"/>
        <w:ind w:left="3402" w:right="20" w:hanging="2977"/>
        <w:rPr>
          <w:rFonts w:ascii="Times New Roman" w:hAnsi="Times New Roman" w:cs="Times New Roman"/>
          <w:b/>
          <w:bCs/>
          <w:i/>
          <w:iCs/>
          <w:sz w:val="24"/>
          <w:szCs w:val="24"/>
        </w:rPr>
      </w:pPr>
    </w:p>
    <w:p w14:paraId="682E232D" w14:textId="77777777" w:rsidR="00CB6437" w:rsidRDefault="00CB6437" w:rsidP="006C7D8E">
      <w:pPr>
        <w:widowControl w:val="0"/>
        <w:overflowPunct w:val="0"/>
        <w:autoSpaceDE w:val="0"/>
        <w:spacing w:after="0" w:line="228" w:lineRule="auto"/>
        <w:ind w:right="20"/>
        <w:rPr>
          <w:rFonts w:ascii="Times New Roman" w:hAnsi="Times New Roman" w:cs="Times New Roman"/>
          <w:b/>
          <w:bCs/>
          <w:i/>
          <w:iCs/>
          <w:sz w:val="24"/>
          <w:szCs w:val="24"/>
        </w:rPr>
      </w:pPr>
    </w:p>
    <w:p w14:paraId="4D08654A" w14:textId="77777777" w:rsidR="00EB3391" w:rsidRPr="00CB6437" w:rsidRDefault="0048140F" w:rsidP="00CB6437">
      <w:pPr>
        <w:widowControl w:val="0"/>
        <w:overflowPunct w:val="0"/>
        <w:autoSpaceDE w:val="0"/>
        <w:spacing w:after="0" w:line="228" w:lineRule="auto"/>
        <w:ind w:left="3402" w:right="20" w:hanging="2977"/>
        <w:rPr>
          <w:rFonts w:ascii="Times New Roman" w:hAnsi="Times New Roman" w:cs="Times New Roman"/>
          <w:b/>
          <w:bCs/>
          <w:i/>
          <w:iCs/>
          <w:color w:val="333333"/>
          <w:sz w:val="24"/>
          <w:szCs w:val="24"/>
        </w:rPr>
      </w:pPr>
      <w:r>
        <w:rPr>
          <w:rFonts w:ascii="Times New Roman" w:hAnsi="Times New Roman" w:cs="Times New Roman"/>
          <w:b/>
          <w:bCs/>
          <w:i/>
          <w:iCs/>
          <w:sz w:val="24"/>
          <w:szCs w:val="24"/>
        </w:rPr>
        <w:t xml:space="preserve">             </w:t>
      </w:r>
    </w:p>
    <w:p w14:paraId="5622AFF5" w14:textId="77777777" w:rsidR="00B23AE2" w:rsidRPr="002D7F5B" w:rsidRDefault="00B23AE2" w:rsidP="002D7F5B">
      <w:pPr>
        <w:widowControl w:val="0"/>
        <w:overflowPunct w:val="0"/>
        <w:autoSpaceDE w:val="0"/>
        <w:spacing w:after="0" w:line="228" w:lineRule="auto"/>
        <w:ind w:left="3402" w:right="20" w:hanging="2977"/>
        <w:rPr>
          <w:rFonts w:ascii="Times New Roman" w:hAnsi="Times New Roman" w:cs="Times New Roman"/>
          <w:b/>
          <w:bCs/>
          <w:i/>
          <w:iCs/>
          <w:color w:val="333333"/>
          <w:sz w:val="24"/>
          <w:szCs w:val="24"/>
        </w:rPr>
      </w:pPr>
      <w:r>
        <w:rPr>
          <w:rFonts w:ascii="Book Antiqua" w:hAnsi="Book Antiqua" w:cs="Arial"/>
          <w:b/>
          <w:bCs/>
          <w:color w:val="DD8047"/>
          <w:sz w:val="28"/>
          <w:szCs w:val="28"/>
        </w:rPr>
        <w:t>CURSUS</w:t>
      </w:r>
    </w:p>
    <w:p w14:paraId="0BC52F4F" w14:textId="77777777" w:rsidR="00B23AE2" w:rsidRPr="009B21AE" w:rsidRDefault="00741D46" w:rsidP="006C7D8E">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2010 :</w:t>
      </w:r>
      <w:r>
        <w:t xml:space="preserve"> </w:t>
      </w:r>
      <w:r w:rsidRPr="00741D46">
        <w:rPr>
          <w:rFonts w:ascii="Times New Roman" w:hAnsi="Times New Roman" w:cs="Times New Roman"/>
          <w:sz w:val="24"/>
          <w:szCs w:val="24"/>
        </w:rPr>
        <w:t>licence fondamentale en Marketing obtenue à l’école supérieure des sciences économiques et commerciales (ESSEC)</w:t>
      </w:r>
      <w:r>
        <w:t xml:space="preserve"> </w:t>
      </w:r>
    </w:p>
    <w:p w14:paraId="26B4B35B" w14:textId="77777777" w:rsidR="00BF2503" w:rsidRDefault="00F66A36" w:rsidP="006C7D8E">
      <w:pPr>
        <w:numPr>
          <w:ilvl w:val="0"/>
          <w:numId w:val="1"/>
        </w:numPr>
        <w:spacing w:after="0" w:line="240" w:lineRule="auto"/>
        <w:jc w:val="both"/>
        <w:rPr>
          <w:rFonts w:ascii="Times New Roman" w:hAnsi="Times New Roman" w:cs="Times New Roman"/>
          <w:color w:val="000000"/>
          <w:sz w:val="24"/>
          <w:szCs w:val="24"/>
        </w:rPr>
      </w:pPr>
      <w:r w:rsidRPr="009B21AE">
        <w:rPr>
          <w:rFonts w:ascii="Times New Roman" w:hAnsi="Times New Roman" w:cs="Times New Roman"/>
          <w:color w:val="000000"/>
          <w:sz w:val="24"/>
          <w:szCs w:val="24"/>
        </w:rPr>
        <w:t xml:space="preserve">2005 : Baccalauréat Economie et </w:t>
      </w:r>
      <w:r w:rsidR="0098002B" w:rsidRPr="009B21AE">
        <w:rPr>
          <w:rFonts w:ascii="Times New Roman" w:hAnsi="Times New Roman" w:cs="Times New Roman"/>
          <w:color w:val="000000"/>
          <w:sz w:val="24"/>
          <w:szCs w:val="24"/>
        </w:rPr>
        <w:t>Gestion</w:t>
      </w:r>
      <w:r w:rsidR="0098002B">
        <w:rPr>
          <w:rFonts w:ascii="Times New Roman" w:hAnsi="Times New Roman" w:cs="Times New Roman"/>
          <w:color w:val="000000"/>
          <w:sz w:val="24"/>
          <w:szCs w:val="24"/>
        </w:rPr>
        <w:t>.</w:t>
      </w:r>
    </w:p>
    <w:p w14:paraId="7D5172BC" w14:textId="77777777" w:rsidR="00EB3391" w:rsidRDefault="00EB3391" w:rsidP="00B64062">
      <w:pPr>
        <w:spacing w:after="0" w:line="240" w:lineRule="auto"/>
        <w:jc w:val="both"/>
        <w:rPr>
          <w:rFonts w:ascii="Times New Roman" w:hAnsi="Times New Roman" w:cs="Times New Roman"/>
          <w:color w:val="000000"/>
          <w:sz w:val="24"/>
          <w:szCs w:val="24"/>
        </w:rPr>
      </w:pPr>
    </w:p>
    <w:p w14:paraId="38AB9DD8" w14:textId="77777777" w:rsidR="00BB0171" w:rsidRDefault="0076251F" w:rsidP="00E02D1C">
      <w:pPr>
        <w:widowControl w:val="0"/>
        <w:autoSpaceDE w:val="0"/>
        <w:spacing w:after="0" w:line="240" w:lineRule="auto"/>
        <w:ind w:left="426" w:hanging="993"/>
        <w:jc w:val="both"/>
        <w:rPr>
          <w:rFonts w:ascii="Book Antiqua" w:hAnsi="Book Antiqua" w:cs="Arial"/>
          <w:b/>
          <w:bCs/>
          <w:color w:val="DD8047"/>
          <w:sz w:val="28"/>
          <w:szCs w:val="28"/>
        </w:rPr>
      </w:pPr>
      <w:r>
        <w:rPr>
          <w:rFonts w:ascii="Book Antiqua" w:hAnsi="Book Antiqua" w:cs="Arial"/>
          <w:b/>
          <w:bCs/>
          <w:color w:val="DD8047"/>
          <w:sz w:val="28"/>
          <w:szCs w:val="28"/>
        </w:rPr>
        <w:t xml:space="preserve">              Compétences techniques :</w:t>
      </w:r>
      <w:r w:rsidR="00B64062">
        <w:rPr>
          <w:rFonts w:ascii="Book Antiqua" w:hAnsi="Book Antiqua" w:cs="Arial"/>
          <w:b/>
          <w:bCs/>
          <w:color w:val="DD8047"/>
          <w:sz w:val="28"/>
          <w:szCs w:val="28"/>
        </w:rPr>
        <w:t xml:space="preserve"> </w:t>
      </w:r>
    </w:p>
    <w:p w14:paraId="2AD33193" w14:textId="77777777" w:rsidR="0076251F" w:rsidRPr="0076251F" w:rsidRDefault="0076251F"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76251F">
        <w:rPr>
          <w:rFonts w:ascii="Times New Roman" w:hAnsi="Times New Roman" w:cs="Times New Roman"/>
          <w:color w:val="000000"/>
          <w:sz w:val="24"/>
          <w:szCs w:val="24"/>
        </w:rPr>
        <w:t>Capacité d’analyse</w:t>
      </w:r>
    </w:p>
    <w:p w14:paraId="0321A089" w14:textId="77777777" w:rsidR="0076251F" w:rsidRPr="0076251F"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B</w:t>
      </w:r>
      <w:r w:rsidR="0076251F" w:rsidRPr="0076251F">
        <w:rPr>
          <w:rFonts w:ascii="Times New Roman" w:hAnsi="Times New Roman" w:cs="Times New Roman"/>
          <w:color w:val="000000"/>
          <w:sz w:val="24"/>
          <w:szCs w:val="24"/>
        </w:rPr>
        <w:t>on esprit de synthèse</w:t>
      </w:r>
    </w:p>
    <w:p w14:paraId="3C1849DD" w14:textId="77777777" w:rsidR="0076251F" w:rsidRPr="0076251F"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D</w:t>
      </w:r>
      <w:r w:rsidR="0076251F" w:rsidRPr="0076251F">
        <w:rPr>
          <w:rFonts w:ascii="Times New Roman" w:hAnsi="Times New Roman" w:cs="Times New Roman"/>
          <w:color w:val="000000"/>
          <w:sz w:val="24"/>
          <w:szCs w:val="24"/>
        </w:rPr>
        <w:t>es facultés communicationnelles</w:t>
      </w:r>
    </w:p>
    <w:p w14:paraId="0AD66F91" w14:textId="77777777" w:rsidR="0076251F" w:rsidRPr="0076251F" w:rsidRDefault="0076251F"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76251F">
        <w:rPr>
          <w:rFonts w:ascii="Times New Roman" w:hAnsi="Times New Roman" w:cs="Times New Roman"/>
          <w:color w:val="000000"/>
          <w:sz w:val="24"/>
          <w:szCs w:val="24"/>
        </w:rPr>
        <w:t>Marketing et stratégie d’entreprise</w:t>
      </w:r>
    </w:p>
    <w:p w14:paraId="5F82D4B5" w14:textId="77777777" w:rsidR="0076251F" w:rsidRPr="00B64062" w:rsidRDefault="0076251F"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64062">
        <w:rPr>
          <w:rFonts w:ascii="Times New Roman" w:hAnsi="Times New Roman" w:cs="Times New Roman"/>
          <w:color w:val="000000"/>
          <w:sz w:val="24"/>
          <w:szCs w:val="24"/>
        </w:rPr>
        <w:t>Maîtrise des outils bureautiques : Outlook, Microsoft Office (Word, Excel, PowerPo</w:t>
      </w:r>
      <w:r w:rsidR="00BA3759">
        <w:rPr>
          <w:rFonts w:ascii="Times New Roman" w:hAnsi="Times New Roman" w:cs="Times New Roman"/>
          <w:color w:val="000000"/>
          <w:sz w:val="24"/>
          <w:szCs w:val="24"/>
        </w:rPr>
        <w:t>int), Bases de données (Access), JIRA</w:t>
      </w:r>
    </w:p>
    <w:p w14:paraId="39270516" w14:textId="77777777" w:rsidR="0076251F" w:rsidRDefault="0076251F"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76251F">
        <w:rPr>
          <w:rFonts w:ascii="Times New Roman" w:hAnsi="Times New Roman" w:cs="Times New Roman"/>
          <w:color w:val="000000"/>
          <w:sz w:val="24"/>
          <w:szCs w:val="24"/>
        </w:rPr>
        <w:t>Capacité de convaincre et vendre</w:t>
      </w:r>
    </w:p>
    <w:p w14:paraId="28FAF4F6" w14:textId="77777777" w:rsidR="00054451" w:rsidRPr="00054451" w:rsidRDefault="00BB05EA"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Connaissance développée</w:t>
      </w:r>
      <w:r w:rsidR="00054451" w:rsidRPr="00E02D1C">
        <w:rPr>
          <w:rFonts w:ascii="Times New Roman" w:hAnsi="Times New Roman" w:cs="Times New Roman"/>
          <w:color w:val="000000"/>
          <w:sz w:val="24"/>
          <w:szCs w:val="24"/>
        </w:rPr>
        <w:t xml:space="preserve"> des contrats : termes, conditions, et habilité à négocier des termes et conditions standard ou non </w:t>
      </w:r>
    </w:p>
    <w:p w14:paraId="3E943E49" w14:textId="77777777" w:rsidR="00054451" w:rsidRPr="0076251F" w:rsidRDefault="0005445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E02D1C">
        <w:rPr>
          <w:rFonts w:ascii="Times New Roman" w:hAnsi="Times New Roman" w:cs="Times New Roman"/>
          <w:color w:val="000000"/>
          <w:sz w:val="24"/>
          <w:szCs w:val="24"/>
        </w:rPr>
        <w:t xml:space="preserve">Connaissance </w:t>
      </w:r>
      <w:r w:rsidR="00BB05EA">
        <w:rPr>
          <w:rFonts w:ascii="Times New Roman" w:hAnsi="Times New Roman" w:cs="Times New Roman"/>
          <w:color w:val="000000"/>
          <w:sz w:val="24"/>
          <w:szCs w:val="24"/>
        </w:rPr>
        <w:t>développée</w:t>
      </w:r>
      <w:r w:rsidRPr="00E02D1C">
        <w:rPr>
          <w:rFonts w:ascii="Times New Roman" w:hAnsi="Times New Roman" w:cs="Times New Roman"/>
          <w:color w:val="000000"/>
          <w:sz w:val="24"/>
          <w:szCs w:val="24"/>
        </w:rPr>
        <w:t xml:space="preserve"> des règles financières, comptabilité, balances, coût de revient, budget, leasing</w:t>
      </w:r>
    </w:p>
    <w:p w14:paraId="582643D8" w14:textId="77777777" w:rsidR="0076251F" w:rsidRDefault="0076251F" w:rsidP="0076251F">
      <w:pPr>
        <w:widowControl w:val="0"/>
        <w:tabs>
          <w:tab w:val="left" w:pos="364"/>
        </w:tabs>
        <w:overflowPunct w:val="0"/>
        <w:autoSpaceDE w:val="0"/>
        <w:spacing w:after="0" w:line="240" w:lineRule="auto"/>
        <w:jc w:val="both"/>
        <w:rPr>
          <w:rFonts w:ascii="Times New Roman" w:hAnsi="Times New Roman" w:cs="Times New Roman"/>
          <w:color w:val="000000"/>
          <w:sz w:val="24"/>
          <w:szCs w:val="24"/>
        </w:rPr>
      </w:pPr>
    </w:p>
    <w:p w14:paraId="4F05A0B1" w14:textId="77777777" w:rsidR="00BB0171" w:rsidRDefault="00BB0171" w:rsidP="00E02D1C">
      <w:pPr>
        <w:widowControl w:val="0"/>
        <w:autoSpaceDE w:val="0"/>
        <w:spacing w:after="0" w:line="240" w:lineRule="auto"/>
        <w:ind w:left="426" w:hanging="993"/>
        <w:jc w:val="both"/>
        <w:rPr>
          <w:rFonts w:ascii="Book Antiqua" w:hAnsi="Book Antiqua" w:cs="Arial"/>
          <w:b/>
          <w:bCs/>
          <w:color w:val="DD8047"/>
          <w:sz w:val="28"/>
          <w:szCs w:val="28"/>
        </w:rPr>
      </w:pPr>
      <w:r>
        <w:rPr>
          <w:rFonts w:ascii="Book Antiqua" w:hAnsi="Book Antiqua" w:cs="Arial"/>
          <w:b/>
          <w:bCs/>
          <w:color w:val="DD8047"/>
          <w:sz w:val="28"/>
          <w:szCs w:val="28"/>
        </w:rPr>
        <w:lastRenderedPageBreak/>
        <w:t xml:space="preserve">             Compétences fonctionnelle :</w:t>
      </w:r>
      <w:r w:rsidR="0076251F">
        <w:rPr>
          <w:rFonts w:ascii="Book Antiqua" w:hAnsi="Book Antiqua" w:cs="Arial"/>
          <w:b/>
          <w:bCs/>
          <w:color w:val="DD8047"/>
          <w:sz w:val="28"/>
          <w:szCs w:val="28"/>
        </w:rPr>
        <w:t xml:space="preserve"> </w:t>
      </w:r>
    </w:p>
    <w:p w14:paraId="25F27D5F" w14:textId="77777777" w:rsidR="00BB0171"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Sens de l’écoute</w:t>
      </w:r>
    </w:p>
    <w:p w14:paraId="62C05B89" w14:textId="77777777" w:rsidR="00054451" w:rsidRPr="00BB0171" w:rsidRDefault="0005445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Sens commercial</w:t>
      </w:r>
    </w:p>
    <w:p w14:paraId="08846F30" w14:textId="77777777" w:rsidR="00BB0171" w:rsidRPr="00BB0171"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Bon relationnel</w:t>
      </w:r>
    </w:p>
    <w:p w14:paraId="5BAA44CD" w14:textId="77777777" w:rsidR="00BB0171"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Autonome</w:t>
      </w:r>
    </w:p>
    <w:p w14:paraId="2E1E4770" w14:textId="77777777" w:rsidR="00054451" w:rsidRDefault="0005445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Organisée</w:t>
      </w:r>
    </w:p>
    <w:p w14:paraId="5AA75ACB" w14:textId="77777777" w:rsidR="00BB0171" w:rsidRPr="00BB0171"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Tenace et adaptable</w:t>
      </w:r>
    </w:p>
    <w:p w14:paraId="6153060B" w14:textId="77777777" w:rsidR="00BB0171" w:rsidRPr="00BB0171"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Sociable</w:t>
      </w:r>
    </w:p>
    <w:p w14:paraId="491BCE34" w14:textId="77777777" w:rsidR="00BB0171" w:rsidRPr="00BB0171" w:rsidRDefault="0005445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Rigoureuse</w:t>
      </w:r>
    </w:p>
    <w:p w14:paraId="4AC2848B" w14:textId="77777777" w:rsidR="00BB0171" w:rsidRDefault="00BB017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BB0171">
        <w:rPr>
          <w:rFonts w:ascii="Times New Roman" w:hAnsi="Times New Roman" w:cs="Times New Roman"/>
          <w:color w:val="000000"/>
          <w:sz w:val="24"/>
          <w:szCs w:val="24"/>
        </w:rPr>
        <w:t>Sens commercial</w:t>
      </w:r>
    </w:p>
    <w:p w14:paraId="2363B8AA" w14:textId="77777777" w:rsidR="00054451" w:rsidRPr="00054451" w:rsidRDefault="0005445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054451">
        <w:rPr>
          <w:rFonts w:ascii="Times New Roman" w:hAnsi="Times New Roman" w:cs="Times New Roman"/>
          <w:color w:val="000000"/>
          <w:sz w:val="24"/>
          <w:szCs w:val="24"/>
        </w:rPr>
        <w:t>Capacités analytiques</w:t>
      </w:r>
    </w:p>
    <w:p w14:paraId="43B02860" w14:textId="77777777" w:rsidR="00054451" w:rsidRPr="00054451" w:rsidRDefault="00054451" w:rsidP="006C7D8E">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054451">
        <w:rPr>
          <w:rFonts w:ascii="Times New Roman" w:hAnsi="Times New Roman" w:cs="Times New Roman"/>
          <w:color w:val="000000"/>
          <w:sz w:val="24"/>
          <w:szCs w:val="24"/>
        </w:rPr>
        <w:t>Flexibilité</w:t>
      </w:r>
    </w:p>
    <w:p w14:paraId="12EFB2F1" w14:textId="7E295C99" w:rsidR="002D0F28" w:rsidRDefault="00054451" w:rsidP="00357801">
      <w:pPr>
        <w:pStyle w:val="Paragraphedeliste"/>
        <w:widowControl w:val="0"/>
        <w:numPr>
          <w:ilvl w:val="0"/>
          <w:numId w:val="8"/>
        </w:numPr>
        <w:tabs>
          <w:tab w:val="left" w:pos="364"/>
        </w:tabs>
        <w:overflowPunct w:val="0"/>
        <w:autoSpaceDE w:val="0"/>
        <w:spacing w:after="0" w:line="240" w:lineRule="auto"/>
        <w:jc w:val="both"/>
        <w:rPr>
          <w:rFonts w:ascii="Times New Roman" w:hAnsi="Times New Roman" w:cs="Times New Roman"/>
          <w:color w:val="000000"/>
          <w:sz w:val="24"/>
          <w:szCs w:val="24"/>
        </w:rPr>
      </w:pPr>
      <w:r w:rsidRPr="00054451">
        <w:rPr>
          <w:rFonts w:ascii="Times New Roman" w:hAnsi="Times New Roman" w:cs="Times New Roman"/>
          <w:color w:val="000000"/>
          <w:sz w:val="24"/>
          <w:szCs w:val="24"/>
        </w:rPr>
        <w:t>Résistance au stress</w:t>
      </w:r>
    </w:p>
    <w:p w14:paraId="13D24E06" w14:textId="77777777" w:rsidR="00357801" w:rsidRPr="00357801" w:rsidRDefault="00357801" w:rsidP="00357801">
      <w:pPr>
        <w:pStyle w:val="Paragraphedeliste"/>
        <w:widowControl w:val="0"/>
        <w:tabs>
          <w:tab w:val="left" w:pos="364"/>
        </w:tabs>
        <w:overflowPunct w:val="0"/>
        <w:autoSpaceDE w:val="0"/>
        <w:spacing w:after="0" w:line="240" w:lineRule="auto"/>
        <w:jc w:val="both"/>
        <w:rPr>
          <w:rFonts w:ascii="Times New Roman" w:hAnsi="Times New Roman" w:cs="Times New Roman"/>
          <w:color w:val="000000"/>
          <w:sz w:val="24"/>
          <w:szCs w:val="24"/>
        </w:rPr>
      </w:pPr>
    </w:p>
    <w:p w14:paraId="1C2F2C3E" w14:textId="77777777" w:rsidR="002D0F28" w:rsidRPr="006C7D8E" w:rsidRDefault="002D0F28" w:rsidP="002D0F28">
      <w:pPr>
        <w:spacing w:after="0" w:line="240" w:lineRule="auto"/>
        <w:jc w:val="both"/>
        <w:rPr>
          <w:rFonts w:ascii="Times New Roman" w:hAnsi="Times New Roman" w:cs="Times New Roman"/>
          <w:sz w:val="24"/>
          <w:szCs w:val="18"/>
          <w:shd w:val="clear" w:color="auto" w:fill="FFFFFF"/>
        </w:rPr>
      </w:pPr>
    </w:p>
    <w:p w14:paraId="69809971" w14:textId="3583F4EE" w:rsidR="00AF548C" w:rsidRDefault="002D0F28" w:rsidP="004A156E">
      <w:pPr>
        <w:widowControl w:val="0"/>
        <w:autoSpaceDE w:val="0"/>
        <w:spacing w:after="0" w:line="240" w:lineRule="auto"/>
        <w:ind w:left="426" w:hanging="993"/>
        <w:jc w:val="both"/>
        <w:rPr>
          <w:rFonts w:ascii="Book Antiqua" w:hAnsi="Book Antiqua" w:cs="Arial"/>
          <w:b/>
          <w:bCs/>
          <w:color w:val="DD8047"/>
          <w:sz w:val="28"/>
          <w:szCs w:val="28"/>
        </w:rPr>
      </w:pPr>
      <w:r w:rsidRPr="002D0F28">
        <w:rPr>
          <w:rFonts w:ascii="Book Antiqua" w:hAnsi="Book Antiqua" w:cs="Arial"/>
          <w:b/>
          <w:bCs/>
          <w:color w:val="DD8047"/>
          <w:sz w:val="28"/>
          <w:szCs w:val="28"/>
        </w:rPr>
        <w:t>EXPERIENCE PROFESSIONNELLE</w:t>
      </w:r>
    </w:p>
    <w:p w14:paraId="5580EA4B" w14:textId="2716D671" w:rsidR="00386093" w:rsidRPr="006C7D8E" w:rsidRDefault="00386093" w:rsidP="00386093">
      <w:pPr>
        <w:widowControl w:val="0"/>
        <w:autoSpaceDE w:val="0"/>
        <w:spacing w:after="0" w:line="240" w:lineRule="auto"/>
        <w:ind w:hanging="567"/>
        <w:jc w:val="both"/>
        <w:rPr>
          <w:rFonts w:ascii="Times New Roman" w:hAnsi="Times New Roman" w:cs="Times New Roman"/>
          <w:b/>
          <w:bCs/>
          <w:sz w:val="24"/>
          <w:szCs w:val="18"/>
          <w:shd w:val="clear" w:color="auto" w:fill="FFFFFF"/>
        </w:rPr>
      </w:pPr>
      <w:proofErr w:type="gramStart"/>
      <w:r>
        <w:rPr>
          <w:rFonts w:ascii="Times New Roman" w:hAnsi="Times New Roman" w:cs="Times New Roman"/>
          <w:b/>
          <w:bCs/>
          <w:sz w:val="24"/>
          <w:szCs w:val="24"/>
          <w:u w:val="single"/>
        </w:rPr>
        <w:t>De Avril</w:t>
      </w:r>
      <w:proofErr w:type="gramEnd"/>
      <w:r>
        <w:rPr>
          <w:rFonts w:ascii="Times New Roman" w:hAnsi="Times New Roman" w:cs="Times New Roman"/>
          <w:b/>
          <w:bCs/>
          <w:sz w:val="24"/>
          <w:szCs w:val="24"/>
          <w:u w:val="single"/>
        </w:rPr>
        <w:t xml:space="preserve"> 2024</w:t>
      </w:r>
      <w:r w:rsidRPr="006C7D8E">
        <w:rPr>
          <w:rFonts w:ascii="Times New Roman" w:hAnsi="Times New Roman" w:cs="Times New Roman"/>
          <w:b/>
          <w:bCs/>
          <w:sz w:val="24"/>
          <w:szCs w:val="24"/>
          <w:u w:val="single"/>
        </w:rPr>
        <w:t xml:space="preserve"> jusqu’</w:t>
      </w:r>
      <w:r>
        <w:rPr>
          <w:rFonts w:ascii="Times New Roman" w:hAnsi="Times New Roman" w:cs="Times New Roman"/>
          <w:b/>
          <w:bCs/>
          <w:sz w:val="24"/>
          <w:szCs w:val="24"/>
          <w:u w:val="single"/>
        </w:rPr>
        <w:t>aujourd’hui</w:t>
      </w:r>
    </w:p>
    <w:p w14:paraId="4DA91663" w14:textId="42F4D840" w:rsidR="00386093" w:rsidRPr="006C7D8E" w:rsidRDefault="00386093" w:rsidP="00386093">
      <w:pPr>
        <w:widowControl w:val="0"/>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    Lieux </w:t>
      </w:r>
      <w:proofErr w:type="gramStart"/>
      <w:r w:rsidRPr="006C7D8E">
        <w:rPr>
          <w:rFonts w:ascii="Times New Roman" w:hAnsi="Times New Roman" w:cs="Times New Roman"/>
          <w:sz w:val="24"/>
          <w:szCs w:val="18"/>
          <w:shd w:val="clear" w:color="auto" w:fill="FFFFFF"/>
        </w:rPr>
        <w:t>:</w:t>
      </w:r>
      <w:proofErr w:type="spellStart"/>
      <w:r>
        <w:rPr>
          <w:rFonts w:ascii="Times New Roman" w:hAnsi="Times New Roman" w:cs="Times New Roman"/>
          <w:b/>
          <w:bCs/>
          <w:sz w:val="24"/>
          <w:szCs w:val="18"/>
          <w:shd w:val="clear" w:color="auto" w:fill="FFFFFF"/>
        </w:rPr>
        <w:t>MygaConsulting</w:t>
      </w:r>
      <w:proofErr w:type="spellEnd"/>
      <w:proofErr w:type="gramEnd"/>
      <w:r w:rsidRPr="006C7D8E">
        <w:rPr>
          <w:rFonts w:ascii="Times New Roman" w:hAnsi="Times New Roman" w:cs="Times New Roman"/>
          <w:b/>
          <w:bCs/>
          <w:sz w:val="24"/>
          <w:szCs w:val="18"/>
          <w:shd w:val="clear" w:color="auto" w:fill="FFFFFF"/>
        </w:rPr>
        <w:t>)</w:t>
      </w:r>
      <w:r w:rsidRPr="006C7D8E">
        <w:rPr>
          <w:rFonts w:ascii="Times New Roman" w:hAnsi="Times New Roman" w:cs="Times New Roman"/>
          <w:sz w:val="24"/>
          <w:szCs w:val="18"/>
          <w:shd w:val="clear" w:color="auto" w:fill="FFFFFF"/>
        </w:rPr>
        <w:t xml:space="preserve"> </w:t>
      </w:r>
    </w:p>
    <w:p w14:paraId="6ACCB751" w14:textId="77777777" w:rsidR="00386093" w:rsidRPr="00AF548C" w:rsidRDefault="00386093" w:rsidP="00386093">
      <w:pPr>
        <w:widowControl w:val="0"/>
        <w:autoSpaceDE w:val="0"/>
        <w:spacing w:after="0" w:line="240" w:lineRule="auto"/>
        <w:ind w:left="-142" w:hanging="142"/>
        <w:jc w:val="both"/>
        <w:rPr>
          <w:rFonts w:ascii="Times New Roman" w:hAnsi="Times New Roman" w:cs="Times New Roman"/>
          <w:b/>
          <w:bCs/>
          <w:sz w:val="24"/>
          <w:szCs w:val="18"/>
          <w:shd w:val="clear" w:color="auto" w:fill="FFFFFF"/>
        </w:rPr>
      </w:pPr>
      <w:r w:rsidRPr="006C7D8E">
        <w:rPr>
          <w:rFonts w:ascii="Times New Roman" w:hAnsi="Times New Roman" w:cs="Times New Roman"/>
          <w:sz w:val="24"/>
          <w:szCs w:val="18"/>
          <w:shd w:val="clear" w:color="auto" w:fill="FFFFFF"/>
        </w:rPr>
        <w:t xml:space="preserve">    Division : </w:t>
      </w:r>
      <w:r w:rsidRPr="006C7D8E">
        <w:rPr>
          <w:rFonts w:ascii="Times New Roman" w:hAnsi="Times New Roman" w:cs="Times New Roman"/>
          <w:b/>
          <w:bCs/>
          <w:sz w:val="24"/>
          <w:szCs w:val="18"/>
          <w:shd w:val="clear" w:color="auto" w:fill="FFFFFF"/>
        </w:rPr>
        <w:t>Commercial /Outsourcing</w:t>
      </w:r>
    </w:p>
    <w:p w14:paraId="4AA19915" w14:textId="77777777" w:rsidR="00386093" w:rsidRDefault="00386093" w:rsidP="00386093">
      <w:pPr>
        <w:widowControl w:val="0"/>
        <w:autoSpaceDE w:val="0"/>
        <w:spacing w:after="0" w:line="240" w:lineRule="auto"/>
        <w:ind w:left="-284"/>
        <w:jc w:val="both"/>
        <w:rPr>
          <w:rFonts w:ascii="Times New Roman" w:hAnsi="Times New Roman" w:cs="Times New Roman"/>
          <w:b/>
          <w:bCs/>
          <w:sz w:val="24"/>
          <w:szCs w:val="18"/>
          <w:shd w:val="clear" w:color="auto" w:fill="FFFFFF"/>
        </w:rPr>
      </w:pPr>
      <w:r w:rsidRPr="006C7D8E">
        <w:rPr>
          <w:rFonts w:ascii="Times New Roman" w:hAnsi="Times New Roman" w:cs="Times New Roman"/>
          <w:b/>
          <w:bCs/>
          <w:sz w:val="24"/>
          <w:szCs w:val="18"/>
          <w:shd w:val="clear" w:color="auto" w:fill="FFFFFF"/>
        </w:rPr>
        <w:t xml:space="preserve"> </w:t>
      </w:r>
      <w:r w:rsidRPr="006C7D8E">
        <w:rPr>
          <w:rFonts w:ascii="Times New Roman" w:hAnsi="Times New Roman" w:cs="Times New Roman"/>
          <w:sz w:val="24"/>
          <w:szCs w:val="18"/>
          <w:shd w:val="clear" w:color="auto" w:fill="FFFFFF"/>
        </w:rPr>
        <w:t xml:space="preserve">   Poste : </w:t>
      </w:r>
      <w:r>
        <w:rPr>
          <w:rFonts w:ascii="Times New Roman" w:hAnsi="Times New Roman" w:cs="Times New Roman"/>
          <w:b/>
          <w:bCs/>
          <w:sz w:val="24"/>
          <w:szCs w:val="18"/>
          <w:shd w:val="clear" w:color="auto" w:fill="FFFFFF"/>
        </w:rPr>
        <w:t>Responsable BU</w:t>
      </w:r>
    </w:p>
    <w:p w14:paraId="347AA1CE" w14:textId="77777777" w:rsidR="00386093" w:rsidRDefault="00386093" w:rsidP="00386093">
      <w:pPr>
        <w:widowControl w:val="0"/>
        <w:autoSpaceDE w:val="0"/>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18"/>
          <w:shd w:val="clear" w:color="auto" w:fill="FFFFFF"/>
        </w:rPr>
        <w:t xml:space="preserve">   </w:t>
      </w:r>
      <w:r w:rsidRPr="00AF548C">
        <w:rPr>
          <w:rFonts w:ascii="Times New Roman" w:hAnsi="Times New Roman" w:cs="Times New Roman"/>
          <w:b/>
          <w:bCs/>
          <w:i/>
          <w:iCs/>
          <w:sz w:val="24"/>
          <w:szCs w:val="24"/>
        </w:rPr>
        <w:t xml:space="preserve"> </w:t>
      </w:r>
      <w:r w:rsidRPr="00AF548C">
        <w:rPr>
          <w:rFonts w:ascii="Times New Roman" w:hAnsi="Times New Roman" w:cs="Times New Roman"/>
          <w:b/>
          <w:bCs/>
          <w:sz w:val="24"/>
          <w:szCs w:val="24"/>
        </w:rPr>
        <w:t xml:space="preserve">Business Manager | Talent acquisition </w:t>
      </w:r>
      <w:proofErr w:type="spellStart"/>
      <w:r w:rsidRPr="00AF548C">
        <w:rPr>
          <w:rFonts w:ascii="Times New Roman" w:hAnsi="Times New Roman" w:cs="Times New Roman"/>
          <w:b/>
          <w:bCs/>
          <w:sz w:val="24"/>
          <w:szCs w:val="24"/>
        </w:rPr>
        <w:t>specialist</w:t>
      </w:r>
      <w:proofErr w:type="spellEnd"/>
      <w:r w:rsidRPr="00AF548C">
        <w:rPr>
          <w:rFonts w:ascii="Times New Roman" w:hAnsi="Times New Roman" w:cs="Times New Roman"/>
          <w:b/>
          <w:bCs/>
          <w:sz w:val="24"/>
          <w:szCs w:val="24"/>
        </w:rPr>
        <w:t xml:space="preserve"> Senior</w:t>
      </w:r>
    </w:p>
    <w:p w14:paraId="70593478" w14:textId="77777777" w:rsidR="00386093" w:rsidRDefault="00386093" w:rsidP="00386093">
      <w:pPr>
        <w:widowControl w:val="0"/>
        <w:tabs>
          <w:tab w:val="left" w:pos="142"/>
          <w:tab w:val="left" w:pos="426"/>
        </w:tabs>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Mission :</w:t>
      </w:r>
    </w:p>
    <w:p w14:paraId="6B13F2C0" w14:textId="1D594712" w:rsidR="00386093" w:rsidRDefault="00386093" w:rsidP="005E120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Management de </w:t>
      </w:r>
      <w:r>
        <w:rPr>
          <w:rFonts w:ascii="Times New Roman" w:hAnsi="Times New Roman" w:cs="Times New Roman"/>
          <w:sz w:val="24"/>
          <w:szCs w:val="18"/>
          <w:shd w:val="clear" w:color="auto" w:fill="FFFFFF"/>
        </w:rPr>
        <w:t xml:space="preserve">2 RH et une </w:t>
      </w:r>
      <w:proofErr w:type="spellStart"/>
      <w:r>
        <w:rPr>
          <w:rFonts w:ascii="Times New Roman" w:hAnsi="Times New Roman" w:cs="Times New Roman"/>
          <w:sz w:val="24"/>
          <w:szCs w:val="18"/>
          <w:shd w:val="clear" w:color="auto" w:fill="FFFFFF"/>
        </w:rPr>
        <w:t>equipe</w:t>
      </w:r>
      <w:proofErr w:type="spellEnd"/>
      <w:r>
        <w:rPr>
          <w:rFonts w:ascii="Times New Roman" w:hAnsi="Times New Roman" w:cs="Times New Roman"/>
          <w:sz w:val="24"/>
          <w:szCs w:val="18"/>
          <w:shd w:val="clear" w:color="auto" w:fill="FFFFFF"/>
        </w:rPr>
        <w:t xml:space="preserve"> de </w:t>
      </w:r>
      <w:proofErr w:type="spellStart"/>
      <w:r>
        <w:rPr>
          <w:rFonts w:ascii="Times New Roman" w:hAnsi="Times New Roman" w:cs="Times New Roman"/>
          <w:sz w:val="24"/>
          <w:szCs w:val="18"/>
          <w:shd w:val="clear" w:color="auto" w:fill="FFFFFF"/>
        </w:rPr>
        <w:t>developpement</w:t>
      </w:r>
      <w:proofErr w:type="spellEnd"/>
      <w:r>
        <w:rPr>
          <w:rFonts w:ascii="Times New Roman" w:hAnsi="Times New Roman" w:cs="Times New Roman"/>
          <w:sz w:val="24"/>
          <w:szCs w:val="18"/>
          <w:shd w:val="clear" w:color="auto" w:fill="FFFFFF"/>
        </w:rPr>
        <w:t xml:space="preserve"> de 3 personnes</w:t>
      </w:r>
      <w:r w:rsidRPr="006C7D8E">
        <w:rPr>
          <w:rFonts w:ascii="Times New Roman" w:hAnsi="Times New Roman" w:cs="Times New Roman"/>
          <w:sz w:val="24"/>
          <w:szCs w:val="18"/>
          <w:shd w:val="clear" w:color="auto" w:fill="FFFFFF"/>
        </w:rPr>
        <w:t xml:space="preserve">: animation, </w:t>
      </w:r>
      <w:proofErr w:type="gramStart"/>
      <w:r>
        <w:rPr>
          <w:rFonts w:ascii="Times New Roman" w:hAnsi="Times New Roman" w:cs="Times New Roman"/>
          <w:sz w:val="24"/>
          <w:szCs w:val="18"/>
          <w:shd w:val="clear" w:color="auto" w:fill="FFFFFF"/>
        </w:rPr>
        <w:t>suivi ,</w:t>
      </w:r>
      <w:r w:rsidRPr="006C7D8E">
        <w:rPr>
          <w:rFonts w:ascii="Times New Roman" w:hAnsi="Times New Roman" w:cs="Times New Roman"/>
          <w:sz w:val="24"/>
          <w:szCs w:val="18"/>
          <w:shd w:val="clear" w:color="auto" w:fill="FFFFFF"/>
        </w:rPr>
        <w:t>formation</w:t>
      </w:r>
      <w:proofErr w:type="gramEnd"/>
      <w:r w:rsidRPr="006C7D8E">
        <w:rPr>
          <w:rFonts w:ascii="Times New Roman" w:hAnsi="Times New Roman" w:cs="Times New Roman"/>
          <w:sz w:val="24"/>
          <w:szCs w:val="18"/>
          <w:shd w:val="clear" w:color="auto" w:fill="FFFFFF"/>
        </w:rPr>
        <w:t xml:space="preserve"> et développeme</w:t>
      </w:r>
      <w:r>
        <w:rPr>
          <w:rFonts w:ascii="Times New Roman" w:hAnsi="Times New Roman" w:cs="Times New Roman"/>
          <w:sz w:val="24"/>
          <w:szCs w:val="18"/>
          <w:shd w:val="clear" w:color="auto" w:fill="FFFFFF"/>
        </w:rPr>
        <w:t xml:space="preserve">nt de l’équipe RH. </w:t>
      </w:r>
    </w:p>
    <w:p w14:paraId="5E00906E" w14:textId="3968255C" w:rsidR="005E120E" w:rsidRDefault="005E120E" w:rsidP="005E120E">
      <w:pPr>
        <w:numPr>
          <w:ilvl w:val="0"/>
          <w:numId w:val="16"/>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Anticiper les risques et mettre en place des actions préventives et évolutives afin de les gérer</w:t>
      </w:r>
    </w:p>
    <w:p w14:paraId="3F7CE15F" w14:textId="77777777" w:rsidR="005E120E" w:rsidRDefault="005E120E" w:rsidP="005E120E">
      <w:pPr>
        <w:numPr>
          <w:ilvl w:val="0"/>
          <w:numId w:val="16"/>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Animation de la marque employeur sur les réseaux sociaux et mise en place d’actions de communication en collaboration avec le servi</w:t>
      </w:r>
      <w:r>
        <w:rPr>
          <w:rFonts w:ascii="Times New Roman" w:hAnsi="Times New Roman" w:cs="Times New Roman"/>
          <w:sz w:val="24"/>
          <w:szCs w:val="18"/>
          <w:shd w:val="clear" w:color="auto" w:fill="FFFFFF"/>
        </w:rPr>
        <w:t>ce Marketing et Communication</w:t>
      </w:r>
    </w:p>
    <w:p w14:paraId="733B8089" w14:textId="7D75F1C9" w:rsidR="005E120E" w:rsidRPr="005E120E" w:rsidRDefault="005E120E" w:rsidP="005E120E">
      <w:pPr>
        <w:numPr>
          <w:ilvl w:val="0"/>
          <w:numId w:val="16"/>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Veille concurrentielle (ESN) et sectorielle liés à nos clients</w:t>
      </w:r>
    </w:p>
    <w:p w14:paraId="3ADAC8F7" w14:textId="77777777" w:rsidR="005E120E" w:rsidRPr="005E120E" w:rsidRDefault="005E120E" w:rsidP="005E120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u w:val="single"/>
          <w:shd w:val="clear" w:color="auto" w:fill="FFFFFF"/>
        </w:rPr>
      </w:pPr>
      <w:r w:rsidRPr="005E120E">
        <w:rPr>
          <w:rFonts w:ascii="Times New Roman" w:hAnsi="Times New Roman" w:cs="Times New Roman"/>
          <w:sz w:val="24"/>
          <w:szCs w:val="18"/>
          <w:u w:val="single"/>
          <w:shd w:val="clear" w:color="auto" w:fill="FFFFFF"/>
        </w:rPr>
        <w:t>Pilotage de l’activité commerciale :</w:t>
      </w:r>
    </w:p>
    <w:p w14:paraId="7754B1F9" w14:textId="765C8352" w:rsidR="00386093" w:rsidRDefault="00386093" w:rsidP="005E120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 xml:space="preserve">Prospecter, constituer et fidéliser un portefeuille client </w:t>
      </w:r>
    </w:p>
    <w:p w14:paraId="6070DE30" w14:textId="6FB3A30D" w:rsidR="004A156E" w:rsidRDefault="004A156E" w:rsidP="004A156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Apporter aux clients de l’entreprise dédiée une réponse à leurs besoins et/ou problématiques administratives et techniques tout en développant les ventes.</w:t>
      </w:r>
    </w:p>
    <w:p w14:paraId="17E95B0D" w14:textId="02D8C459" w:rsidR="004A156E" w:rsidRPr="004A156E" w:rsidRDefault="004A156E" w:rsidP="004A156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Détecter et analyser des nouveaux besoins client</w:t>
      </w:r>
      <w:r>
        <w:rPr>
          <w:rFonts w:ascii="Times New Roman" w:hAnsi="Times New Roman" w:cs="Times New Roman"/>
          <w:sz w:val="24"/>
          <w:szCs w:val="18"/>
          <w:shd w:val="clear" w:color="auto" w:fill="FFFFFF"/>
        </w:rPr>
        <w:t>s</w:t>
      </w:r>
      <w:r w:rsidRPr="006C7D8E">
        <w:rPr>
          <w:rFonts w:ascii="Times New Roman" w:hAnsi="Times New Roman" w:cs="Times New Roman"/>
          <w:sz w:val="24"/>
          <w:szCs w:val="18"/>
          <w:shd w:val="clear" w:color="auto" w:fill="FFFFFF"/>
        </w:rPr>
        <w:t xml:space="preserve"> </w:t>
      </w:r>
      <w:r>
        <w:rPr>
          <w:rFonts w:ascii="Times New Roman" w:hAnsi="Times New Roman" w:cs="Times New Roman"/>
          <w:sz w:val="24"/>
          <w:szCs w:val="18"/>
          <w:shd w:val="clear" w:color="auto" w:fill="FFFFFF"/>
        </w:rPr>
        <w:t>/partenaires.</w:t>
      </w:r>
    </w:p>
    <w:p w14:paraId="073C91F9" w14:textId="77777777" w:rsidR="00386093" w:rsidRPr="006C7D8E" w:rsidRDefault="00386093" w:rsidP="00386093">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Définir des objectifs commerciaux et élaborer la stratégie à adopter pour les atteindre</w:t>
      </w:r>
    </w:p>
    <w:p w14:paraId="0003747F" w14:textId="77777777" w:rsidR="00386093" w:rsidRPr="006C7D8E" w:rsidRDefault="00386093" w:rsidP="00386093">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Animer et assurer la prospection </w:t>
      </w:r>
      <w:proofErr w:type="gramStart"/>
      <w:r w:rsidRPr="006C7D8E">
        <w:rPr>
          <w:rFonts w:ascii="Times New Roman" w:hAnsi="Times New Roman" w:cs="Times New Roman"/>
          <w:sz w:val="24"/>
          <w:szCs w:val="18"/>
          <w:shd w:val="clear" w:color="auto" w:fill="FFFFFF"/>
        </w:rPr>
        <w:t>commerciale</w:t>
      </w:r>
      <w:r>
        <w:rPr>
          <w:rFonts w:ascii="Times New Roman" w:hAnsi="Times New Roman" w:cs="Times New Roman"/>
          <w:sz w:val="24"/>
          <w:szCs w:val="18"/>
          <w:shd w:val="clear" w:color="auto" w:fill="FFFFFF"/>
        </w:rPr>
        <w:t xml:space="preserve"> .</w:t>
      </w:r>
      <w:proofErr w:type="gramEnd"/>
    </w:p>
    <w:p w14:paraId="1F98E22A" w14:textId="77777777" w:rsidR="00386093" w:rsidRPr="006C7D8E" w:rsidRDefault="00386093" w:rsidP="00386093">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Conduire la négociation commerciale et conclure la vente</w:t>
      </w:r>
      <w:r>
        <w:rPr>
          <w:rFonts w:ascii="Times New Roman" w:hAnsi="Times New Roman" w:cs="Times New Roman"/>
          <w:sz w:val="24"/>
          <w:szCs w:val="18"/>
          <w:shd w:val="clear" w:color="auto" w:fill="FFFFFF"/>
        </w:rPr>
        <w:t>.</w:t>
      </w:r>
    </w:p>
    <w:p w14:paraId="47291750" w14:textId="0469AF8B" w:rsidR="00386093" w:rsidRDefault="00386093" w:rsidP="005E120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Gérer la "Business Unit" et en assurer le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(comptes de résultat, re</w:t>
      </w:r>
      <w:r w:rsidRPr="005E120E">
        <w:rPr>
          <w:rFonts w:ascii="Times New Roman" w:hAnsi="Times New Roman" w:cs="Times New Roman"/>
          <w:sz w:val="24"/>
          <w:szCs w:val="18"/>
          <w:shd w:val="clear" w:color="auto" w:fill="FFFFFF"/>
        </w:rPr>
        <w:t>ntabilité...).</w:t>
      </w:r>
    </w:p>
    <w:p w14:paraId="1969AC1E" w14:textId="77777777" w:rsidR="004A156E" w:rsidRPr="00AF548C" w:rsidRDefault="004A156E" w:rsidP="004A156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présentation…)</w:t>
      </w:r>
      <w:r w:rsidRPr="00AF548C">
        <w:rPr>
          <w:rFonts w:ascii="Times New Roman" w:hAnsi="Times New Roman" w:cs="Times New Roman"/>
          <w:sz w:val="24"/>
          <w:szCs w:val="18"/>
          <w:shd w:val="clear" w:color="auto" w:fill="FFFFFF"/>
        </w:rPr>
        <w:t>.</w:t>
      </w:r>
    </w:p>
    <w:p w14:paraId="410C3760" w14:textId="77777777" w:rsidR="004A156E" w:rsidRPr="006C7D8E" w:rsidRDefault="004A156E" w:rsidP="004A156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L’élaboration (vente) et l’exécution (après-vente) des contrats ainsi que le respect des engagements contractuels bilatéraux,</w:t>
      </w:r>
    </w:p>
    <w:p w14:paraId="0CB52F1A" w14:textId="77777777" w:rsidR="004A156E" w:rsidRPr="006C7D8E" w:rsidRDefault="004A156E" w:rsidP="004A156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lastRenderedPageBreak/>
        <w:t>Assurer une parfaite cohésion entre les différents intervenants (techniques, marketing, juridiques, opérations, finance, force de vente, etc.)</w:t>
      </w:r>
    </w:p>
    <w:p w14:paraId="7DCB7D4F" w14:textId="55C6EB15" w:rsidR="005E120E" w:rsidRPr="004A156E" w:rsidRDefault="004A156E" w:rsidP="005E120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Suivre les tendances du marché, faire des </w:t>
      </w:r>
      <w:proofErr w:type="spellStart"/>
      <w:r w:rsidRPr="006C7D8E">
        <w:rPr>
          <w:rFonts w:ascii="Times New Roman" w:hAnsi="Times New Roman" w:cs="Times New Roman"/>
          <w:sz w:val="24"/>
          <w:szCs w:val="18"/>
          <w:shd w:val="clear" w:color="auto" w:fill="FFFFFF"/>
        </w:rPr>
        <w:t>benchmarking</w:t>
      </w:r>
      <w:proofErr w:type="spellEnd"/>
      <w:r w:rsidRPr="006C7D8E">
        <w:rPr>
          <w:rFonts w:ascii="Times New Roman" w:hAnsi="Times New Roman" w:cs="Times New Roman"/>
          <w:sz w:val="24"/>
          <w:szCs w:val="18"/>
          <w:shd w:val="clear" w:color="auto" w:fill="FFFFFF"/>
        </w:rPr>
        <w:t xml:space="preserve"> par rapport à nos services, détecter les changements et les transformer en opportunités.</w:t>
      </w:r>
    </w:p>
    <w:p w14:paraId="43558450" w14:textId="77777777" w:rsidR="00386093" w:rsidRPr="004A156E" w:rsidRDefault="00386093" w:rsidP="00386093">
      <w:pPr>
        <w:pStyle w:val="Paragraphedeliste"/>
        <w:numPr>
          <w:ilvl w:val="0"/>
          <w:numId w:val="14"/>
        </w:numPr>
        <w:shd w:val="clear" w:color="auto" w:fill="FFFFFF"/>
        <w:suppressAutoHyphens w:val="0"/>
        <w:spacing w:after="0" w:line="384" w:lineRule="atLeast"/>
        <w:rPr>
          <w:rFonts w:ascii="Times New Roman" w:hAnsi="Times New Roman" w:cs="Times New Roman"/>
          <w:sz w:val="24"/>
          <w:szCs w:val="18"/>
          <w:u w:val="single"/>
          <w:shd w:val="clear" w:color="auto" w:fill="FFFFFF"/>
        </w:rPr>
      </w:pPr>
      <w:r w:rsidRPr="004A156E">
        <w:rPr>
          <w:rFonts w:ascii="Times New Roman" w:hAnsi="Times New Roman" w:cs="Times New Roman"/>
          <w:sz w:val="24"/>
          <w:szCs w:val="18"/>
          <w:u w:val="single"/>
          <w:shd w:val="clear" w:color="auto" w:fill="FFFFFF"/>
        </w:rPr>
        <w:t xml:space="preserve">Pilotage de l’activité Recrutement </w:t>
      </w:r>
    </w:p>
    <w:p w14:paraId="42C1C0B6" w14:textId="35A028BE" w:rsidR="00386093" w:rsidRDefault="005E120E" w:rsidP="00386093">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Management de 2</w:t>
      </w:r>
      <w:r w:rsidR="00386093" w:rsidRPr="006C7D8E">
        <w:rPr>
          <w:rFonts w:ascii="Times New Roman" w:hAnsi="Times New Roman" w:cs="Times New Roman"/>
          <w:sz w:val="24"/>
          <w:szCs w:val="18"/>
          <w:shd w:val="clear" w:color="auto" w:fill="FFFFFF"/>
        </w:rPr>
        <w:t xml:space="preserve"> Talent </w:t>
      </w:r>
      <w:proofErr w:type="spellStart"/>
      <w:r w:rsidR="00386093" w:rsidRPr="006C7D8E">
        <w:rPr>
          <w:rFonts w:ascii="Times New Roman" w:hAnsi="Times New Roman" w:cs="Times New Roman"/>
          <w:sz w:val="24"/>
          <w:szCs w:val="18"/>
          <w:shd w:val="clear" w:color="auto" w:fill="FFFFFF"/>
        </w:rPr>
        <w:t>Recruiters</w:t>
      </w:r>
      <w:proofErr w:type="spellEnd"/>
      <w:r w:rsidR="00386093" w:rsidRPr="006C7D8E">
        <w:rPr>
          <w:rFonts w:ascii="Times New Roman" w:hAnsi="Times New Roman" w:cs="Times New Roman"/>
          <w:sz w:val="24"/>
          <w:szCs w:val="18"/>
          <w:shd w:val="clear" w:color="auto" w:fill="FFFFFF"/>
        </w:rPr>
        <w:t xml:space="preserve"> : animation, formation et développeme</w:t>
      </w:r>
      <w:r w:rsidR="00386093">
        <w:rPr>
          <w:rFonts w:ascii="Times New Roman" w:hAnsi="Times New Roman" w:cs="Times New Roman"/>
          <w:sz w:val="24"/>
          <w:szCs w:val="18"/>
          <w:shd w:val="clear" w:color="auto" w:fill="FFFFFF"/>
        </w:rPr>
        <w:t>nt de l’équipe de recrutement</w:t>
      </w:r>
    </w:p>
    <w:p w14:paraId="1E0AE32E" w14:textId="77777777" w:rsidR="00386093" w:rsidRDefault="00386093" w:rsidP="00386093">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Animation et déploiement des actions et projets transverse liés au </w:t>
      </w:r>
      <w:r>
        <w:rPr>
          <w:rFonts w:ascii="Times New Roman" w:hAnsi="Times New Roman" w:cs="Times New Roman"/>
          <w:sz w:val="24"/>
          <w:szCs w:val="18"/>
          <w:shd w:val="clear" w:color="auto" w:fill="FFFFFF"/>
        </w:rPr>
        <w:t xml:space="preserve">         </w:t>
      </w:r>
      <w:r w:rsidRPr="006C7D8E">
        <w:rPr>
          <w:rFonts w:ascii="Times New Roman" w:hAnsi="Times New Roman" w:cs="Times New Roman"/>
          <w:sz w:val="24"/>
          <w:szCs w:val="18"/>
          <w:shd w:val="clear" w:color="auto" w:fill="FFFFFF"/>
        </w:rPr>
        <w:t xml:space="preserve">recrutement (organisation de l’équipe, </w:t>
      </w:r>
      <w:proofErr w:type="spellStart"/>
      <w:r w:rsidRPr="006C7D8E">
        <w:rPr>
          <w:rFonts w:ascii="Times New Roman" w:hAnsi="Times New Roman" w:cs="Times New Roman"/>
          <w:sz w:val="24"/>
          <w:szCs w:val="18"/>
          <w:shd w:val="clear" w:color="auto" w:fill="FFFFFF"/>
        </w:rPr>
        <w:t>process</w:t>
      </w:r>
      <w:proofErr w:type="spellEnd"/>
      <w:r w:rsidRPr="006C7D8E">
        <w:rPr>
          <w:rFonts w:ascii="Times New Roman" w:hAnsi="Times New Roman" w:cs="Times New Roman"/>
          <w:sz w:val="24"/>
          <w:szCs w:val="18"/>
          <w:shd w:val="clear" w:color="auto" w:fill="FFFFFF"/>
        </w:rPr>
        <w:t xml:space="preserve">, fidélisation, cooptation, canaux de </w:t>
      </w:r>
      <w:proofErr w:type="spellStart"/>
      <w:r>
        <w:rPr>
          <w:rFonts w:ascii="Times New Roman" w:hAnsi="Times New Roman" w:cs="Times New Roman"/>
          <w:sz w:val="24"/>
          <w:szCs w:val="18"/>
          <w:shd w:val="clear" w:color="auto" w:fill="FFFFFF"/>
        </w:rPr>
        <w:t>sourcing</w:t>
      </w:r>
      <w:proofErr w:type="spellEnd"/>
      <w:proofErr w:type="gramStart"/>
      <w:r>
        <w:rPr>
          <w:rFonts w:ascii="Times New Roman" w:hAnsi="Times New Roman" w:cs="Times New Roman"/>
          <w:sz w:val="24"/>
          <w:szCs w:val="18"/>
          <w:shd w:val="clear" w:color="auto" w:fill="FFFFFF"/>
        </w:rPr>
        <w:t>..)</w:t>
      </w:r>
      <w:proofErr w:type="gramEnd"/>
    </w:p>
    <w:p w14:paraId="13507D77" w14:textId="77777777" w:rsidR="005E120E" w:rsidRDefault="00386093" w:rsidP="005E120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Suivi des KPI et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de l’activité, définition des axes d’amélioration et de la stratégie opérationnelle pour répondre aux enjeux Business</w:t>
      </w:r>
    </w:p>
    <w:p w14:paraId="5A550E89" w14:textId="11EA04D1" w:rsidR="00386093" w:rsidRPr="005E120E" w:rsidRDefault="00386093" w:rsidP="005E120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 xml:space="preserve">Participation au Recrutement &amp; Suivi des collaborateurs </w:t>
      </w:r>
    </w:p>
    <w:p w14:paraId="0C1B7C1C" w14:textId="77777777" w:rsidR="00386093" w:rsidRPr="005E120E" w:rsidRDefault="00386093" w:rsidP="005E120E">
      <w:pPr>
        <w:pStyle w:val="Paragraphedeliste"/>
        <w:numPr>
          <w:ilvl w:val="0"/>
          <w:numId w:val="21"/>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 xml:space="preserve">Chasse sur </w:t>
      </w:r>
      <w:proofErr w:type="spellStart"/>
      <w:r w:rsidRPr="005E120E">
        <w:rPr>
          <w:rFonts w:ascii="Times New Roman" w:hAnsi="Times New Roman" w:cs="Times New Roman"/>
          <w:sz w:val="24"/>
          <w:szCs w:val="18"/>
          <w:shd w:val="clear" w:color="auto" w:fill="FFFFFF"/>
        </w:rPr>
        <w:t>Linkedin</w:t>
      </w:r>
      <w:proofErr w:type="spellEnd"/>
      <w:r w:rsidRPr="005E120E">
        <w:rPr>
          <w:rFonts w:ascii="Times New Roman" w:hAnsi="Times New Roman" w:cs="Times New Roman"/>
          <w:sz w:val="24"/>
          <w:szCs w:val="18"/>
          <w:shd w:val="clear" w:color="auto" w:fill="FFFFFF"/>
        </w:rPr>
        <w:t xml:space="preserve"> et </w:t>
      </w:r>
      <w:proofErr w:type="spellStart"/>
      <w:r w:rsidRPr="005E120E">
        <w:rPr>
          <w:rFonts w:ascii="Times New Roman" w:hAnsi="Times New Roman" w:cs="Times New Roman"/>
          <w:sz w:val="24"/>
          <w:szCs w:val="18"/>
          <w:shd w:val="clear" w:color="auto" w:fill="FFFFFF"/>
        </w:rPr>
        <w:t>Sourcing</w:t>
      </w:r>
      <w:proofErr w:type="spellEnd"/>
      <w:r w:rsidRPr="005E120E">
        <w:rPr>
          <w:rFonts w:ascii="Times New Roman" w:hAnsi="Times New Roman" w:cs="Times New Roman"/>
          <w:sz w:val="24"/>
          <w:szCs w:val="18"/>
          <w:shd w:val="clear" w:color="auto" w:fill="FFFFFF"/>
        </w:rPr>
        <w:t xml:space="preserve"> sur </w:t>
      </w:r>
      <w:proofErr w:type="spellStart"/>
      <w:r w:rsidRPr="005E120E">
        <w:rPr>
          <w:rFonts w:ascii="Times New Roman" w:hAnsi="Times New Roman" w:cs="Times New Roman"/>
          <w:sz w:val="24"/>
          <w:szCs w:val="18"/>
          <w:shd w:val="clear" w:color="auto" w:fill="FFFFFF"/>
        </w:rPr>
        <w:t>jobboards</w:t>
      </w:r>
      <w:proofErr w:type="spellEnd"/>
    </w:p>
    <w:p w14:paraId="1574E596" w14:textId="77777777" w:rsidR="00386093" w:rsidRPr="005E120E" w:rsidRDefault="00386093" w:rsidP="005E120E">
      <w:pPr>
        <w:pStyle w:val="Paragraphedeliste"/>
        <w:numPr>
          <w:ilvl w:val="0"/>
          <w:numId w:val="21"/>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Conduite des entretiens et évaluation des candidats</w:t>
      </w:r>
    </w:p>
    <w:p w14:paraId="409873CC" w14:textId="77777777" w:rsidR="00386093" w:rsidRPr="005E120E" w:rsidRDefault="00386093" w:rsidP="005E120E">
      <w:pPr>
        <w:pStyle w:val="Paragraphedeliste"/>
        <w:numPr>
          <w:ilvl w:val="0"/>
          <w:numId w:val="21"/>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 xml:space="preserve">Négociations salariales et </w:t>
      </w:r>
      <w:proofErr w:type="spellStart"/>
      <w:r w:rsidRPr="005E120E">
        <w:rPr>
          <w:rFonts w:ascii="Times New Roman" w:hAnsi="Times New Roman" w:cs="Times New Roman"/>
          <w:sz w:val="24"/>
          <w:szCs w:val="18"/>
          <w:shd w:val="clear" w:color="auto" w:fill="FFFFFF"/>
        </w:rPr>
        <w:t>closing</w:t>
      </w:r>
      <w:proofErr w:type="spellEnd"/>
    </w:p>
    <w:p w14:paraId="339F3DD0" w14:textId="77777777" w:rsidR="00386093" w:rsidRPr="005E120E" w:rsidRDefault="00386093" w:rsidP="005E120E">
      <w:pPr>
        <w:pStyle w:val="Paragraphedeliste"/>
        <w:numPr>
          <w:ilvl w:val="0"/>
          <w:numId w:val="21"/>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Gestion des contrats et dossiers du personnel</w:t>
      </w:r>
    </w:p>
    <w:p w14:paraId="7F133332" w14:textId="77777777" w:rsidR="00386093" w:rsidRPr="005E120E" w:rsidRDefault="00386093" w:rsidP="005E120E">
      <w:pPr>
        <w:pStyle w:val="Paragraphedeliste"/>
        <w:numPr>
          <w:ilvl w:val="0"/>
          <w:numId w:val="21"/>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Intégration des nouveaux collaborateurs et développement de la cohésion des équipes</w:t>
      </w:r>
    </w:p>
    <w:p w14:paraId="1E9FEED1" w14:textId="59C77D72" w:rsidR="00386093" w:rsidRPr="005E120E" w:rsidRDefault="00386093" w:rsidP="005E120E">
      <w:pPr>
        <w:pStyle w:val="Paragraphedeliste"/>
        <w:numPr>
          <w:ilvl w:val="0"/>
          <w:numId w:val="21"/>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5E120E">
        <w:rPr>
          <w:rFonts w:ascii="Times New Roman" w:hAnsi="Times New Roman" w:cs="Times New Roman"/>
          <w:sz w:val="24"/>
          <w:szCs w:val="18"/>
          <w:shd w:val="clear" w:color="auto" w:fill="FFFFFF"/>
        </w:rPr>
        <w:t>Entretiens de période d'essai</w:t>
      </w:r>
    </w:p>
    <w:p w14:paraId="08E7CCB6" w14:textId="77777777" w:rsidR="00386093" w:rsidRPr="006C7D8E" w:rsidRDefault="00386093" w:rsidP="00386093">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Maîtrise des logiciels</w:t>
      </w:r>
    </w:p>
    <w:p w14:paraId="7B39E7F0" w14:textId="5211242E" w:rsidR="00386093" w:rsidRPr="006C7D8E" w:rsidRDefault="00386093" w:rsidP="004A156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Maîtriser les logiciels de bureautique (traitement de texte, tableur, Rédiger un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régulier faisant suite aux contacts avec le portefeuille des partenaires (plans d’actions, PV, besoins identifiés, etc.) </w:t>
      </w:r>
    </w:p>
    <w:p w14:paraId="107B96E9" w14:textId="77777777" w:rsidR="00386093" w:rsidRDefault="00386093" w:rsidP="00386093">
      <w:pPr>
        <w:widowControl w:val="0"/>
        <w:autoSpaceDE w:val="0"/>
        <w:spacing w:after="0" w:line="240" w:lineRule="auto"/>
        <w:ind w:left="-284"/>
        <w:jc w:val="both"/>
        <w:rPr>
          <w:rFonts w:ascii="Times New Roman" w:hAnsi="Times New Roman" w:cs="Times New Roman"/>
          <w:b/>
          <w:bCs/>
          <w:sz w:val="24"/>
          <w:szCs w:val="24"/>
        </w:rPr>
      </w:pPr>
    </w:p>
    <w:p w14:paraId="4F0820B7" w14:textId="77777777" w:rsidR="00AF548C" w:rsidRDefault="00AF548C" w:rsidP="004A156E">
      <w:pPr>
        <w:widowControl w:val="0"/>
        <w:autoSpaceDE w:val="0"/>
        <w:spacing w:after="0" w:line="240" w:lineRule="auto"/>
        <w:jc w:val="both"/>
        <w:rPr>
          <w:rFonts w:ascii="Book Antiqua" w:hAnsi="Book Antiqua" w:cs="Arial"/>
          <w:b/>
          <w:bCs/>
          <w:color w:val="DD8047"/>
          <w:sz w:val="28"/>
          <w:szCs w:val="28"/>
        </w:rPr>
      </w:pPr>
    </w:p>
    <w:p w14:paraId="28375997" w14:textId="7466F362" w:rsidR="00AF548C" w:rsidRPr="006C7D8E" w:rsidRDefault="00AF548C" w:rsidP="00AF548C">
      <w:pPr>
        <w:widowControl w:val="0"/>
        <w:autoSpaceDE w:val="0"/>
        <w:spacing w:after="0" w:line="240" w:lineRule="auto"/>
        <w:ind w:hanging="567"/>
        <w:jc w:val="both"/>
        <w:rPr>
          <w:rFonts w:ascii="Times New Roman" w:hAnsi="Times New Roman" w:cs="Times New Roman"/>
          <w:b/>
          <w:bCs/>
          <w:sz w:val="24"/>
          <w:szCs w:val="18"/>
          <w:shd w:val="clear" w:color="auto" w:fill="FFFFFF"/>
        </w:rPr>
      </w:pPr>
      <w:r>
        <w:rPr>
          <w:rFonts w:ascii="Times New Roman" w:hAnsi="Times New Roman" w:cs="Times New Roman"/>
          <w:b/>
          <w:bCs/>
          <w:sz w:val="24"/>
          <w:szCs w:val="24"/>
          <w:u w:val="single"/>
        </w:rPr>
        <w:t>Du Janvier 20</w:t>
      </w:r>
      <w:r w:rsidR="00821BBC">
        <w:rPr>
          <w:rFonts w:ascii="Times New Roman" w:hAnsi="Times New Roman" w:cs="Times New Roman"/>
          <w:b/>
          <w:bCs/>
          <w:sz w:val="24"/>
          <w:szCs w:val="24"/>
          <w:u w:val="single"/>
        </w:rPr>
        <w:t>23</w:t>
      </w:r>
      <w:r w:rsidRPr="006C7D8E">
        <w:rPr>
          <w:rFonts w:ascii="Times New Roman" w:hAnsi="Times New Roman" w:cs="Times New Roman"/>
          <w:b/>
          <w:bCs/>
          <w:sz w:val="24"/>
          <w:szCs w:val="24"/>
          <w:u w:val="single"/>
        </w:rPr>
        <w:t xml:space="preserve"> jusqu’</w:t>
      </w:r>
      <w:r w:rsidR="00386093">
        <w:rPr>
          <w:rFonts w:ascii="Times New Roman" w:hAnsi="Times New Roman" w:cs="Times New Roman"/>
          <w:b/>
          <w:bCs/>
          <w:sz w:val="24"/>
          <w:szCs w:val="24"/>
          <w:u w:val="single"/>
        </w:rPr>
        <w:t>au Mars 2024</w:t>
      </w:r>
    </w:p>
    <w:p w14:paraId="6E74C49A" w14:textId="77777777" w:rsidR="00AF548C" w:rsidRPr="006C7D8E" w:rsidRDefault="00AF548C" w:rsidP="00AF548C">
      <w:pPr>
        <w:widowControl w:val="0"/>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    Lieux : </w:t>
      </w:r>
      <w:proofErr w:type="spellStart"/>
      <w:r w:rsidRPr="006C7D8E">
        <w:rPr>
          <w:rFonts w:ascii="Times New Roman" w:hAnsi="Times New Roman" w:cs="Times New Roman"/>
          <w:b/>
          <w:bCs/>
          <w:sz w:val="24"/>
          <w:szCs w:val="18"/>
          <w:shd w:val="clear" w:color="auto" w:fill="FFFFFF"/>
        </w:rPr>
        <w:t>Gramatom</w:t>
      </w:r>
      <w:proofErr w:type="spellEnd"/>
      <w:r w:rsidRPr="006C7D8E">
        <w:rPr>
          <w:rFonts w:ascii="Times New Roman" w:hAnsi="Times New Roman" w:cs="Times New Roman"/>
          <w:b/>
          <w:bCs/>
          <w:sz w:val="24"/>
          <w:szCs w:val="18"/>
          <w:shd w:val="clear" w:color="auto" w:fill="FFFFFF"/>
        </w:rPr>
        <w:t xml:space="preserve"> (Groupe Orel services)</w:t>
      </w:r>
      <w:r w:rsidRPr="006C7D8E">
        <w:rPr>
          <w:rFonts w:ascii="Times New Roman" w:hAnsi="Times New Roman" w:cs="Times New Roman"/>
          <w:sz w:val="24"/>
          <w:szCs w:val="18"/>
          <w:shd w:val="clear" w:color="auto" w:fill="FFFFFF"/>
        </w:rPr>
        <w:t xml:space="preserve"> </w:t>
      </w:r>
    </w:p>
    <w:p w14:paraId="5412CE56" w14:textId="2DD1E6F9" w:rsidR="00AF548C" w:rsidRPr="00AF548C" w:rsidRDefault="00AF548C" w:rsidP="00AF548C">
      <w:pPr>
        <w:widowControl w:val="0"/>
        <w:autoSpaceDE w:val="0"/>
        <w:spacing w:after="0" w:line="240" w:lineRule="auto"/>
        <w:ind w:left="-142" w:hanging="142"/>
        <w:jc w:val="both"/>
        <w:rPr>
          <w:rFonts w:ascii="Times New Roman" w:hAnsi="Times New Roman" w:cs="Times New Roman"/>
          <w:b/>
          <w:bCs/>
          <w:sz w:val="24"/>
          <w:szCs w:val="18"/>
          <w:shd w:val="clear" w:color="auto" w:fill="FFFFFF"/>
        </w:rPr>
      </w:pPr>
      <w:r w:rsidRPr="006C7D8E">
        <w:rPr>
          <w:rFonts w:ascii="Times New Roman" w:hAnsi="Times New Roman" w:cs="Times New Roman"/>
          <w:sz w:val="24"/>
          <w:szCs w:val="18"/>
          <w:shd w:val="clear" w:color="auto" w:fill="FFFFFF"/>
        </w:rPr>
        <w:t xml:space="preserve">    Division : </w:t>
      </w:r>
      <w:r w:rsidRPr="006C7D8E">
        <w:rPr>
          <w:rFonts w:ascii="Times New Roman" w:hAnsi="Times New Roman" w:cs="Times New Roman"/>
          <w:b/>
          <w:bCs/>
          <w:sz w:val="24"/>
          <w:szCs w:val="18"/>
          <w:shd w:val="clear" w:color="auto" w:fill="FFFFFF"/>
        </w:rPr>
        <w:t>Commercial /Outsourcing</w:t>
      </w:r>
    </w:p>
    <w:p w14:paraId="37C1A76A" w14:textId="77777777" w:rsidR="00AF548C" w:rsidRDefault="00AF548C" w:rsidP="00AF548C">
      <w:pPr>
        <w:widowControl w:val="0"/>
        <w:autoSpaceDE w:val="0"/>
        <w:spacing w:after="0" w:line="240" w:lineRule="auto"/>
        <w:ind w:left="-284"/>
        <w:jc w:val="both"/>
        <w:rPr>
          <w:rFonts w:ascii="Times New Roman" w:hAnsi="Times New Roman" w:cs="Times New Roman"/>
          <w:b/>
          <w:bCs/>
          <w:sz w:val="24"/>
          <w:szCs w:val="18"/>
          <w:shd w:val="clear" w:color="auto" w:fill="FFFFFF"/>
        </w:rPr>
      </w:pPr>
      <w:r w:rsidRPr="006C7D8E">
        <w:rPr>
          <w:rFonts w:ascii="Times New Roman" w:hAnsi="Times New Roman" w:cs="Times New Roman"/>
          <w:b/>
          <w:bCs/>
          <w:sz w:val="24"/>
          <w:szCs w:val="18"/>
          <w:shd w:val="clear" w:color="auto" w:fill="FFFFFF"/>
        </w:rPr>
        <w:t xml:space="preserve"> </w:t>
      </w:r>
      <w:r w:rsidRPr="006C7D8E">
        <w:rPr>
          <w:rFonts w:ascii="Times New Roman" w:hAnsi="Times New Roman" w:cs="Times New Roman"/>
          <w:sz w:val="24"/>
          <w:szCs w:val="18"/>
          <w:shd w:val="clear" w:color="auto" w:fill="FFFFFF"/>
        </w:rPr>
        <w:t xml:space="preserve">   Poste : </w:t>
      </w:r>
      <w:r>
        <w:rPr>
          <w:rFonts w:ascii="Times New Roman" w:hAnsi="Times New Roman" w:cs="Times New Roman"/>
          <w:b/>
          <w:bCs/>
          <w:sz w:val="24"/>
          <w:szCs w:val="18"/>
          <w:shd w:val="clear" w:color="auto" w:fill="FFFFFF"/>
        </w:rPr>
        <w:t>Responsable BU</w:t>
      </w:r>
    </w:p>
    <w:p w14:paraId="7082A6C9" w14:textId="23E8950C" w:rsidR="00AF548C" w:rsidRPr="00AF548C" w:rsidRDefault="00AF548C" w:rsidP="00AF548C">
      <w:pPr>
        <w:widowControl w:val="0"/>
        <w:autoSpaceDE w:val="0"/>
        <w:spacing w:after="0" w:line="240" w:lineRule="auto"/>
        <w:ind w:left="-284"/>
        <w:jc w:val="both"/>
        <w:rPr>
          <w:rFonts w:ascii="Times New Roman" w:hAnsi="Times New Roman" w:cs="Times New Roman"/>
          <w:sz w:val="24"/>
          <w:szCs w:val="18"/>
          <w:shd w:val="clear" w:color="auto" w:fill="FFFFFF"/>
        </w:rPr>
      </w:pPr>
      <w:r>
        <w:rPr>
          <w:rFonts w:ascii="Times New Roman" w:hAnsi="Times New Roman" w:cs="Times New Roman"/>
          <w:b/>
          <w:bCs/>
          <w:sz w:val="24"/>
          <w:szCs w:val="18"/>
          <w:shd w:val="clear" w:color="auto" w:fill="FFFFFF"/>
        </w:rPr>
        <w:t xml:space="preserve">   </w:t>
      </w:r>
      <w:r w:rsidRPr="00AF548C">
        <w:rPr>
          <w:rFonts w:ascii="Times New Roman" w:hAnsi="Times New Roman" w:cs="Times New Roman"/>
          <w:b/>
          <w:bCs/>
          <w:i/>
          <w:iCs/>
          <w:sz w:val="24"/>
          <w:szCs w:val="24"/>
        </w:rPr>
        <w:t xml:space="preserve"> </w:t>
      </w:r>
      <w:r w:rsidRPr="00AF548C">
        <w:rPr>
          <w:rFonts w:ascii="Times New Roman" w:hAnsi="Times New Roman" w:cs="Times New Roman"/>
          <w:b/>
          <w:bCs/>
          <w:sz w:val="24"/>
          <w:szCs w:val="24"/>
        </w:rPr>
        <w:t xml:space="preserve">Business Manager | Talent acquisition </w:t>
      </w:r>
      <w:proofErr w:type="spellStart"/>
      <w:r w:rsidRPr="00AF548C">
        <w:rPr>
          <w:rFonts w:ascii="Times New Roman" w:hAnsi="Times New Roman" w:cs="Times New Roman"/>
          <w:b/>
          <w:bCs/>
          <w:sz w:val="24"/>
          <w:szCs w:val="24"/>
        </w:rPr>
        <w:t>specialist</w:t>
      </w:r>
      <w:proofErr w:type="spellEnd"/>
      <w:r w:rsidRPr="00AF548C">
        <w:rPr>
          <w:rFonts w:ascii="Times New Roman" w:hAnsi="Times New Roman" w:cs="Times New Roman"/>
          <w:b/>
          <w:bCs/>
          <w:sz w:val="24"/>
          <w:szCs w:val="24"/>
        </w:rPr>
        <w:t xml:space="preserve"> Senior</w:t>
      </w:r>
    </w:p>
    <w:p w14:paraId="5F455C49" w14:textId="77777777" w:rsidR="00AF548C" w:rsidRDefault="00AF548C" w:rsidP="00AF548C">
      <w:pPr>
        <w:widowControl w:val="0"/>
        <w:tabs>
          <w:tab w:val="left" w:pos="142"/>
          <w:tab w:val="left" w:pos="426"/>
        </w:tabs>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    Mission :</w:t>
      </w:r>
    </w:p>
    <w:p w14:paraId="02F252AF" w14:textId="77777777" w:rsidR="00AF548C" w:rsidRPr="006C7D8E" w:rsidRDefault="00AF548C" w:rsidP="00AF548C">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Pilotage de l’activité commerciale :</w:t>
      </w:r>
    </w:p>
    <w:p w14:paraId="255AC836"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Management de </w:t>
      </w:r>
      <w:r>
        <w:rPr>
          <w:rFonts w:ascii="Times New Roman" w:hAnsi="Times New Roman" w:cs="Times New Roman"/>
          <w:sz w:val="24"/>
          <w:szCs w:val="18"/>
          <w:shd w:val="clear" w:color="auto" w:fill="FFFFFF"/>
        </w:rPr>
        <w:t xml:space="preserve">2 commerciaux </w:t>
      </w:r>
      <w:r w:rsidRPr="006C7D8E">
        <w:rPr>
          <w:rFonts w:ascii="Times New Roman" w:hAnsi="Times New Roman" w:cs="Times New Roman"/>
          <w:sz w:val="24"/>
          <w:szCs w:val="18"/>
          <w:shd w:val="clear" w:color="auto" w:fill="FFFFFF"/>
        </w:rPr>
        <w:t>: animation, formation et développeme</w:t>
      </w:r>
      <w:r>
        <w:rPr>
          <w:rFonts w:ascii="Times New Roman" w:hAnsi="Times New Roman" w:cs="Times New Roman"/>
          <w:sz w:val="24"/>
          <w:szCs w:val="18"/>
          <w:shd w:val="clear" w:color="auto" w:fill="FFFFFF"/>
        </w:rPr>
        <w:t xml:space="preserve">nt de l’équipe commerciale. </w:t>
      </w:r>
    </w:p>
    <w:p w14:paraId="26BF81C8"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Prospecter, constituer et fidéliser un portefeuille client </w:t>
      </w:r>
    </w:p>
    <w:p w14:paraId="1BE2AF0C"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Définir des objectifs commerciaux et élaborer la stratégie à adopter pour les atteindre</w:t>
      </w:r>
    </w:p>
    <w:p w14:paraId="62622D95"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Détecter et analyser des nouveaux besoins client </w:t>
      </w:r>
      <w:r>
        <w:rPr>
          <w:rFonts w:ascii="Times New Roman" w:hAnsi="Times New Roman" w:cs="Times New Roman"/>
          <w:sz w:val="24"/>
          <w:szCs w:val="18"/>
          <w:shd w:val="clear" w:color="auto" w:fill="FFFFFF"/>
        </w:rPr>
        <w:t>/partenaire.</w:t>
      </w:r>
    </w:p>
    <w:p w14:paraId="6B7B9F3E" w14:textId="1AAE8DD5"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lastRenderedPageBreak/>
        <w:t xml:space="preserve">Animer et assurer la prospection </w:t>
      </w:r>
      <w:r w:rsidR="004A156E" w:rsidRPr="006C7D8E">
        <w:rPr>
          <w:rFonts w:ascii="Times New Roman" w:hAnsi="Times New Roman" w:cs="Times New Roman"/>
          <w:sz w:val="24"/>
          <w:szCs w:val="18"/>
          <w:shd w:val="clear" w:color="auto" w:fill="FFFFFF"/>
        </w:rPr>
        <w:t>commerciale</w:t>
      </w:r>
      <w:r w:rsidR="004A156E">
        <w:rPr>
          <w:rFonts w:ascii="Times New Roman" w:hAnsi="Times New Roman" w:cs="Times New Roman"/>
          <w:sz w:val="24"/>
          <w:szCs w:val="18"/>
          <w:shd w:val="clear" w:color="auto" w:fill="FFFFFF"/>
        </w:rPr>
        <w:t>.</w:t>
      </w:r>
    </w:p>
    <w:p w14:paraId="0098FFDE"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Conduire la négociation commerciale et conclure la vente</w:t>
      </w:r>
      <w:r>
        <w:rPr>
          <w:rFonts w:ascii="Times New Roman" w:hAnsi="Times New Roman" w:cs="Times New Roman"/>
          <w:sz w:val="24"/>
          <w:szCs w:val="18"/>
          <w:shd w:val="clear" w:color="auto" w:fill="FFFFFF"/>
        </w:rPr>
        <w:t>.</w:t>
      </w:r>
    </w:p>
    <w:p w14:paraId="089CA252"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Gérer la "Business Unit" et en assurer le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(comptes de résultat, rentabilité...)</w:t>
      </w:r>
      <w:r>
        <w:rPr>
          <w:rFonts w:ascii="Times New Roman" w:hAnsi="Times New Roman" w:cs="Times New Roman"/>
          <w:sz w:val="24"/>
          <w:szCs w:val="18"/>
          <w:shd w:val="clear" w:color="auto" w:fill="FFFFFF"/>
        </w:rPr>
        <w:t>.</w:t>
      </w:r>
    </w:p>
    <w:p w14:paraId="7C0BDFE1"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Anticiper les risques et mettre en place des actions préventives et évolutives afin de les gérer</w:t>
      </w:r>
    </w:p>
    <w:p w14:paraId="6E98BA00" w14:textId="77777777" w:rsidR="00AF548C" w:rsidRPr="00BA4771"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Développer les compétences de ses collaborateurs</w:t>
      </w:r>
    </w:p>
    <w:p w14:paraId="742492F3" w14:textId="77777777" w:rsidR="00AF548C" w:rsidRPr="006C7D8E" w:rsidRDefault="00AF548C" w:rsidP="00AF548C">
      <w:pPr>
        <w:pStyle w:val="Paragraphedeliste"/>
        <w:numPr>
          <w:ilvl w:val="0"/>
          <w:numId w:val="14"/>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Pilotage de l’activité Recrutement </w:t>
      </w:r>
    </w:p>
    <w:p w14:paraId="3A266558"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Management de 3 Talent </w:t>
      </w:r>
      <w:proofErr w:type="spellStart"/>
      <w:r w:rsidRPr="006C7D8E">
        <w:rPr>
          <w:rFonts w:ascii="Times New Roman" w:hAnsi="Times New Roman" w:cs="Times New Roman"/>
          <w:sz w:val="24"/>
          <w:szCs w:val="18"/>
          <w:shd w:val="clear" w:color="auto" w:fill="FFFFFF"/>
        </w:rPr>
        <w:t>Recruiters</w:t>
      </w:r>
      <w:proofErr w:type="spellEnd"/>
      <w:r w:rsidRPr="006C7D8E">
        <w:rPr>
          <w:rFonts w:ascii="Times New Roman" w:hAnsi="Times New Roman" w:cs="Times New Roman"/>
          <w:sz w:val="24"/>
          <w:szCs w:val="18"/>
          <w:shd w:val="clear" w:color="auto" w:fill="FFFFFF"/>
        </w:rPr>
        <w:t xml:space="preserve"> : animation, formation et développeme</w:t>
      </w:r>
      <w:r>
        <w:rPr>
          <w:rFonts w:ascii="Times New Roman" w:hAnsi="Times New Roman" w:cs="Times New Roman"/>
          <w:sz w:val="24"/>
          <w:szCs w:val="18"/>
          <w:shd w:val="clear" w:color="auto" w:fill="FFFFFF"/>
        </w:rPr>
        <w:t>nt de l’équipe de recrutement</w:t>
      </w:r>
    </w:p>
    <w:p w14:paraId="6E0ABE8D"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Animation et déploiement des actions et projets transverse liés au </w:t>
      </w:r>
      <w:r>
        <w:rPr>
          <w:rFonts w:ascii="Times New Roman" w:hAnsi="Times New Roman" w:cs="Times New Roman"/>
          <w:sz w:val="24"/>
          <w:szCs w:val="18"/>
          <w:shd w:val="clear" w:color="auto" w:fill="FFFFFF"/>
        </w:rPr>
        <w:t xml:space="preserve">         </w:t>
      </w:r>
      <w:r w:rsidRPr="006C7D8E">
        <w:rPr>
          <w:rFonts w:ascii="Times New Roman" w:hAnsi="Times New Roman" w:cs="Times New Roman"/>
          <w:sz w:val="24"/>
          <w:szCs w:val="18"/>
          <w:shd w:val="clear" w:color="auto" w:fill="FFFFFF"/>
        </w:rPr>
        <w:t xml:space="preserve">recrutement (organisation de l’équipe, </w:t>
      </w:r>
      <w:proofErr w:type="spellStart"/>
      <w:r w:rsidRPr="006C7D8E">
        <w:rPr>
          <w:rFonts w:ascii="Times New Roman" w:hAnsi="Times New Roman" w:cs="Times New Roman"/>
          <w:sz w:val="24"/>
          <w:szCs w:val="18"/>
          <w:shd w:val="clear" w:color="auto" w:fill="FFFFFF"/>
        </w:rPr>
        <w:t>process</w:t>
      </w:r>
      <w:proofErr w:type="spellEnd"/>
      <w:r w:rsidRPr="006C7D8E">
        <w:rPr>
          <w:rFonts w:ascii="Times New Roman" w:hAnsi="Times New Roman" w:cs="Times New Roman"/>
          <w:sz w:val="24"/>
          <w:szCs w:val="18"/>
          <w:shd w:val="clear" w:color="auto" w:fill="FFFFFF"/>
        </w:rPr>
        <w:t xml:space="preserve">, fidélisation, cooptation, canaux de </w:t>
      </w:r>
      <w:proofErr w:type="spellStart"/>
      <w:r>
        <w:rPr>
          <w:rFonts w:ascii="Times New Roman" w:hAnsi="Times New Roman" w:cs="Times New Roman"/>
          <w:sz w:val="24"/>
          <w:szCs w:val="18"/>
          <w:shd w:val="clear" w:color="auto" w:fill="FFFFFF"/>
        </w:rPr>
        <w:t>sourcing</w:t>
      </w:r>
      <w:proofErr w:type="spellEnd"/>
      <w:proofErr w:type="gramStart"/>
      <w:r>
        <w:rPr>
          <w:rFonts w:ascii="Times New Roman" w:hAnsi="Times New Roman" w:cs="Times New Roman"/>
          <w:sz w:val="24"/>
          <w:szCs w:val="18"/>
          <w:shd w:val="clear" w:color="auto" w:fill="FFFFFF"/>
        </w:rPr>
        <w:t>..)</w:t>
      </w:r>
      <w:proofErr w:type="gramEnd"/>
    </w:p>
    <w:p w14:paraId="2D3D2268"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Suivi des KPI et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de l’activité, définition des axes d’amélioration et de la stratégie opérationnelle pour répondre aux enjeux Business</w:t>
      </w:r>
    </w:p>
    <w:p w14:paraId="1D5DBAF0" w14:textId="77777777" w:rsidR="00AF548C" w:rsidRPr="006C7D8E" w:rsidRDefault="00AF548C" w:rsidP="00AF548C">
      <w:pPr>
        <w:pStyle w:val="Paragraphedeliste"/>
        <w:numPr>
          <w:ilvl w:val="0"/>
          <w:numId w:val="15"/>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Participation au Recrutement &amp; Suivi des collaborateurs </w:t>
      </w:r>
    </w:p>
    <w:p w14:paraId="2FD943C8"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Chasse sur </w:t>
      </w:r>
      <w:proofErr w:type="spellStart"/>
      <w:r w:rsidRPr="006C7D8E">
        <w:rPr>
          <w:rFonts w:ascii="Times New Roman" w:hAnsi="Times New Roman" w:cs="Times New Roman"/>
          <w:sz w:val="24"/>
          <w:szCs w:val="18"/>
          <w:shd w:val="clear" w:color="auto" w:fill="FFFFFF"/>
        </w:rPr>
        <w:t>Linke</w:t>
      </w:r>
      <w:r>
        <w:rPr>
          <w:rFonts w:ascii="Times New Roman" w:hAnsi="Times New Roman" w:cs="Times New Roman"/>
          <w:sz w:val="24"/>
          <w:szCs w:val="18"/>
          <w:shd w:val="clear" w:color="auto" w:fill="FFFFFF"/>
        </w:rPr>
        <w:t>din</w:t>
      </w:r>
      <w:proofErr w:type="spellEnd"/>
      <w:r>
        <w:rPr>
          <w:rFonts w:ascii="Times New Roman" w:hAnsi="Times New Roman" w:cs="Times New Roman"/>
          <w:sz w:val="24"/>
          <w:szCs w:val="18"/>
          <w:shd w:val="clear" w:color="auto" w:fill="FFFFFF"/>
        </w:rPr>
        <w:t xml:space="preserve"> et </w:t>
      </w:r>
      <w:proofErr w:type="spellStart"/>
      <w:r>
        <w:rPr>
          <w:rFonts w:ascii="Times New Roman" w:hAnsi="Times New Roman" w:cs="Times New Roman"/>
          <w:sz w:val="24"/>
          <w:szCs w:val="18"/>
          <w:shd w:val="clear" w:color="auto" w:fill="FFFFFF"/>
        </w:rPr>
        <w:t>Sourcing</w:t>
      </w:r>
      <w:proofErr w:type="spellEnd"/>
      <w:r>
        <w:rPr>
          <w:rFonts w:ascii="Times New Roman" w:hAnsi="Times New Roman" w:cs="Times New Roman"/>
          <w:sz w:val="24"/>
          <w:szCs w:val="18"/>
          <w:shd w:val="clear" w:color="auto" w:fill="FFFFFF"/>
        </w:rPr>
        <w:t xml:space="preserve"> sur </w:t>
      </w:r>
      <w:proofErr w:type="spellStart"/>
      <w:r>
        <w:rPr>
          <w:rFonts w:ascii="Times New Roman" w:hAnsi="Times New Roman" w:cs="Times New Roman"/>
          <w:sz w:val="24"/>
          <w:szCs w:val="18"/>
          <w:shd w:val="clear" w:color="auto" w:fill="FFFFFF"/>
        </w:rPr>
        <w:t>jobboards</w:t>
      </w:r>
      <w:proofErr w:type="spellEnd"/>
    </w:p>
    <w:p w14:paraId="3D0A2B25"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Conduite des entretien</w:t>
      </w:r>
      <w:r>
        <w:rPr>
          <w:rFonts w:ascii="Times New Roman" w:hAnsi="Times New Roman" w:cs="Times New Roman"/>
          <w:sz w:val="24"/>
          <w:szCs w:val="18"/>
          <w:shd w:val="clear" w:color="auto" w:fill="FFFFFF"/>
        </w:rPr>
        <w:t>s et évaluation des candidats</w:t>
      </w:r>
    </w:p>
    <w:p w14:paraId="4A25FBF7"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Négoc</w:t>
      </w:r>
      <w:r>
        <w:rPr>
          <w:rFonts w:ascii="Times New Roman" w:hAnsi="Times New Roman" w:cs="Times New Roman"/>
          <w:sz w:val="24"/>
          <w:szCs w:val="18"/>
          <w:shd w:val="clear" w:color="auto" w:fill="FFFFFF"/>
        </w:rPr>
        <w:t xml:space="preserve">iations salariales et </w:t>
      </w:r>
      <w:proofErr w:type="spellStart"/>
      <w:r>
        <w:rPr>
          <w:rFonts w:ascii="Times New Roman" w:hAnsi="Times New Roman" w:cs="Times New Roman"/>
          <w:sz w:val="24"/>
          <w:szCs w:val="18"/>
          <w:shd w:val="clear" w:color="auto" w:fill="FFFFFF"/>
        </w:rPr>
        <w:t>closing</w:t>
      </w:r>
      <w:proofErr w:type="spellEnd"/>
    </w:p>
    <w:p w14:paraId="2E3FFE2F"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Gestion des cont</w:t>
      </w:r>
      <w:r>
        <w:rPr>
          <w:rFonts w:ascii="Times New Roman" w:hAnsi="Times New Roman" w:cs="Times New Roman"/>
          <w:sz w:val="24"/>
          <w:szCs w:val="18"/>
          <w:shd w:val="clear" w:color="auto" w:fill="FFFFFF"/>
        </w:rPr>
        <w:t>rats et dossiers du personnel</w:t>
      </w:r>
    </w:p>
    <w:p w14:paraId="6807278A"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Intégration des nouveaux collaborateurs et développement de la cohé</w:t>
      </w:r>
      <w:r>
        <w:rPr>
          <w:rFonts w:ascii="Times New Roman" w:hAnsi="Times New Roman" w:cs="Times New Roman"/>
          <w:sz w:val="24"/>
          <w:szCs w:val="18"/>
          <w:shd w:val="clear" w:color="auto" w:fill="FFFFFF"/>
        </w:rPr>
        <w:t>sion des équipes</w:t>
      </w:r>
    </w:p>
    <w:p w14:paraId="7584CA7F" w14:textId="77777777" w:rsidR="00AF548C" w:rsidRPr="00357801"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 xml:space="preserve"> Entretiens de période d'essai</w:t>
      </w:r>
    </w:p>
    <w:p w14:paraId="02596386" w14:textId="77777777" w:rsidR="00AF548C" w:rsidRPr="006C7D8E" w:rsidRDefault="00AF548C" w:rsidP="00AF548C">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Projets transverses</w:t>
      </w:r>
    </w:p>
    <w:p w14:paraId="3A4BC90C"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Soutien sur des sujets stratégiques et structurels liés à la st</w:t>
      </w:r>
      <w:r>
        <w:rPr>
          <w:rFonts w:ascii="Times New Roman" w:hAnsi="Times New Roman" w:cs="Times New Roman"/>
          <w:sz w:val="24"/>
          <w:szCs w:val="18"/>
          <w:shd w:val="clear" w:color="auto" w:fill="FFFFFF"/>
        </w:rPr>
        <w:t>ratégie recrutement de demain</w:t>
      </w:r>
    </w:p>
    <w:p w14:paraId="086CA223" w14:textId="77777777" w:rsid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Animation de la marque employeur sur les réseaux sociaux et mise en place d’actions de communication en collaboration avec le servi</w:t>
      </w:r>
      <w:r>
        <w:rPr>
          <w:rFonts w:ascii="Times New Roman" w:hAnsi="Times New Roman" w:cs="Times New Roman"/>
          <w:sz w:val="24"/>
          <w:szCs w:val="18"/>
          <w:shd w:val="clear" w:color="auto" w:fill="FFFFFF"/>
        </w:rPr>
        <w:t>ce Marketing et Communication</w:t>
      </w:r>
    </w:p>
    <w:p w14:paraId="4A94DBDA" w14:textId="77777777" w:rsidR="00AF548C" w:rsidRPr="006C7D8E"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Veille concurrentielle (ESN) et sectorielle liés à nos clients</w:t>
      </w:r>
    </w:p>
    <w:p w14:paraId="4BC30A71" w14:textId="77777777" w:rsidR="00AF548C" w:rsidRPr="006C7D8E" w:rsidRDefault="00AF548C" w:rsidP="00AF548C">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Maîtrise des logiciels</w:t>
      </w:r>
    </w:p>
    <w:p w14:paraId="1E4010C0" w14:textId="423B9714" w:rsidR="00AF548C" w:rsidRPr="00AF548C" w:rsidRDefault="00AF548C" w:rsidP="00AF548C">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Maîtriser les logiciels de bureautique (traitement de texte, tableur, présentation…)</w:t>
      </w:r>
      <w:r w:rsidRPr="00AF548C">
        <w:rPr>
          <w:rFonts w:ascii="Times New Roman" w:hAnsi="Times New Roman" w:cs="Times New Roman"/>
          <w:sz w:val="24"/>
          <w:szCs w:val="18"/>
          <w:shd w:val="clear" w:color="auto" w:fill="FFFFFF"/>
        </w:rPr>
        <w:t>.</w:t>
      </w:r>
    </w:p>
    <w:p w14:paraId="1ACF6ADF" w14:textId="77777777" w:rsidR="00AF548C"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Apporter aux clients de l’entreprise dédiée une réponse à leurs besoins et/ou problématiques administratives et techniques tout en développant les ventes.</w:t>
      </w:r>
    </w:p>
    <w:p w14:paraId="74416AFA" w14:textId="0F8E198E"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AF548C">
        <w:rPr>
          <w:rFonts w:ascii="Times New Roman" w:hAnsi="Times New Roman" w:cs="Times New Roman"/>
          <w:sz w:val="24"/>
          <w:szCs w:val="18"/>
          <w:shd w:val="clear" w:color="auto" w:fill="FFFFFF"/>
        </w:rPr>
        <w:t xml:space="preserve">Assurer le développement commercial et procéder aux actions de fidélisation ou de développement et </w:t>
      </w:r>
      <w:r w:rsidR="004A156E" w:rsidRPr="00AF548C">
        <w:rPr>
          <w:rFonts w:ascii="Times New Roman" w:hAnsi="Times New Roman" w:cs="Times New Roman"/>
          <w:sz w:val="24"/>
          <w:szCs w:val="18"/>
          <w:shd w:val="clear" w:color="auto" w:fill="FFFFFF"/>
        </w:rPr>
        <w:t>d’extension</w:t>
      </w:r>
      <w:r w:rsidR="004A156E">
        <w:rPr>
          <w:rFonts w:ascii="Times New Roman" w:hAnsi="Times New Roman" w:cs="Times New Roman"/>
          <w:sz w:val="24"/>
          <w:szCs w:val="18"/>
          <w:shd w:val="clear" w:color="auto" w:fill="FFFFFF"/>
        </w:rPr>
        <w:t>.</w:t>
      </w:r>
    </w:p>
    <w:p w14:paraId="2243ADAD"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lastRenderedPageBreak/>
        <w:t>Elaboration de stratégie de vente spécifique à chaque compte.</w:t>
      </w:r>
    </w:p>
    <w:p w14:paraId="196A9653"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La négociation directe des variables auprès des clients.</w:t>
      </w:r>
    </w:p>
    <w:p w14:paraId="2915A4C7"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L’élaboration (vente) et l’exécution (après-vente) des contrats ainsi que le respect des engagements contractuels bilatéraux,</w:t>
      </w:r>
    </w:p>
    <w:p w14:paraId="3E5F29BB"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Assurer une parfaite cohésion entre les différents intervenants (techniques, marketing, juridiques, opérations, finance, force de vente, etc.)</w:t>
      </w:r>
    </w:p>
    <w:p w14:paraId="63D0B0B1"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Suivre les tendances du marché, faire des </w:t>
      </w:r>
      <w:proofErr w:type="spellStart"/>
      <w:r w:rsidRPr="006C7D8E">
        <w:rPr>
          <w:rFonts w:ascii="Times New Roman" w:hAnsi="Times New Roman" w:cs="Times New Roman"/>
          <w:sz w:val="24"/>
          <w:szCs w:val="18"/>
          <w:shd w:val="clear" w:color="auto" w:fill="FFFFFF"/>
        </w:rPr>
        <w:t>benchmarking</w:t>
      </w:r>
      <w:proofErr w:type="spellEnd"/>
      <w:r w:rsidRPr="006C7D8E">
        <w:rPr>
          <w:rFonts w:ascii="Times New Roman" w:hAnsi="Times New Roman" w:cs="Times New Roman"/>
          <w:sz w:val="24"/>
          <w:szCs w:val="18"/>
          <w:shd w:val="clear" w:color="auto" w:fill="FFFFFF"/>
        </w:rPr>
        <w:t xml:space="preserve"> par rapport à nos services, détecter les changements et les transformer en opportunités.</w:t>
      </w:r>
    </w:p>
    <w:p w14:paraId="58175442"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Développer une stratégie d’identification des besoins et des cibles potentielles ; (clients/partenaires/segments de marché)</w:t>
      </w:r>
    </w:p>
    <w:p w14:paraId="12085FA4" w14:textId="77777777" w:rsidR="00AF548C" w:rsidRPr="006C7D8E" w:rsidRDefault="00AF548C" w:rsidP="004A156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Rédiger un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régulier faisant suite aux contacts avec le portefeuille des partenaires (plans d’actions, PV, besoins identifiés, etc.) </w:t>
      </w:r>
    </w:p>
    <w:p w14:paraId="6649CD20" w14:textId="77777777" w:rsidR="00AF548C" w:rsidRDefault="00AF548C" w:rsidP="00AF548C">
      <w:pPr>
        <w:spacing w:after="0" w:line="240" w:lineRule="auto"/>
        <w:ind w:left="426" w:hanging="426"/>
        <w:jc w:val="both"/>
        <w:rPr>
          <w:rFonts w:ascii="Book Antiqua" w:hAnsi="Book Antiqua"/>
          <w:b/>
          <w:bCs/>
          <w:color w:val="DD8047"/>
          <w:sz w:val="28"/>
          <w:szCs w:val="28"/>
        </w:rPr>
      </w:pPr>
    </w:p>
    <w:p w14:paraId="180720EC" w14:textId="77777777" w:rsidR="002D0F28" w:rsidRPr="002D0F28" w:rsidRDefault="002D0F28" w:rsidP="00AF548C">
      <w:pPr>
        <w:spacing w:after="0" w:line="240" w:lineRule="auto"/>
        <w:jc w:val="both"/>
        <w:rPr>
          <w:rFonts w:ascii="Segoe UI" w:hAnsi="Segoe UI" w:cs="Segoe UI"/>
          <w:sz w:val="21"/>
          <w:szCs w:val="21"/>
          <w:shd w:val="clear" w:color="auto" w:fill="FFFFFF"/>
        </w:rPr>
      </w:pPr>
    </w:p>
    <w:p w14:paraId="16068E26" w14:textId="76DD3872" w:rsidR="00C324A1" w:rsidRPr="006C7D8E" w:rsidRDefault="00C324A1" w:rsidP="00C324A1">
      <w:pPr>
        <w:widowControl w:val="0"/>
        <w:autoSpaceDE w:val="0"/>
        <w:spacing w:after="0" w:line="240" w:lineRule="auto"/>
        <w:ind w:hanging="567"/>
        <w:jc w:val="both"/>
        <w:rPr>
          <w:rFonts w:ascii="Times New Roman" w:hAnsi="Times New Roman" w:cs="Times New Roman"/>
          <w:b/>
          <w:bCs/>
          <w:sz w:val="24"/>
          <w:szCs w:val="18"/>
          <w:shd w:val="clear" w:color="auto" w:fill="FFFFFF"/>
        </w:rPr>
      </w:pPr>
      <w:r>
        <w:rPr>
          <w:rFonts w:ascii="Times New Roman" w:hAnsi="Times New Roman" w:cs="Times New Roman"/>
          <w:b/>
          <w:bCs/>
          <w:sz w:val="24"/>
          <w:szCs w:val="24"/>
          <w:u w:val="single"/>
        </w:rPr>
        <w:t>De Avril 2022</w:t>
      </w:r>
      <w:r w:rsidRPr="006C7D8E">
        <w:rPr>
          <w:rFonts w:ascii="Times New Roman" w:hAnsi="Times New Roman" w:cs="Times New Roman"/>
          <w:b/>
          <w:bCs/>
          <w:sz w:val="24"/>
          <w:szCs w:val="24"/>
          <w:u w:val="single"/>
        </w:rPr>
        <w:t xml:space="preserve"> </w:t>
      </w:r>
      <w:r w:rsidR="00AF548C">
        <w:rPr>
          <w:rFonts w:ascii="Times New Roman" w:hAnsi="Times New Roman" w:cs="Times New Roman"/>
          <w:b/>
          <w:bCs/>
          <w:sz w:val="24"/>
          <w:szCs w:val="24"/>
          <w:u w:val="single"/>
        </w:rPr>
        <w:t>jusqu’à Décembre 2022</w:t>
      </w:r>
    </w:p>
    <w:p w14:paraId="1487F9C9" w14:textId="4A4972DA" w:rsidR="00C324A1" w:rsidRPr="00927ED8" w:rsidRDefault="00C324A1" w:rsidP="00C324A1">
      <w:pPr>
        <w:widowControl w:val="0"/>
        <w:autoSpaceDE w:val="0"/>
        <w:spacing w:after="0" w:line="240" w:lineRule="auto"/>
        <w:ind w:left="-284"/>
        <w:jc w:val="both"/>
        <w:rPr>
          <w:rFonts w:ascii="Times New Roman" w:hAnsi="Times New Roman" w:cs="Times New Roman"/>
          <w:sz w:val="24"/>
          <w:szCs w:val="18"/>
          <w:shd w:val="clear" w:color="auto" w:fill="FFFFFF"/>
        </w:rPr>
      </w:pPr>
      <w:r w:rsidRPr="00927ED8">
        <w:rPr>
          <w:rFonts w:ascii="Times New Roman" w:hAnsi="Times New Roman" w:cs="Times New Roman"/>
          <w:sz w:val="24"/>
          <w:szCs w:val="18"/>
          <w:shd w:val="clear" w:color="auto" w:fill="FFFFFF"/>
        </w:rPr>
        <w:t xml:space="preserve">    </w:t>
      </w:r>
      <w:r w:rsidR="00E80410" w:rsidRPr="00927ED8">
        <w:rPr>
          <w:rFonts w:ascii="Times New Roman" w:hAnsi="Times New Roman" w:cs="Times New Roman"/>
          <w:sz w:val="24"/>
          <w:szCs w:val="18"/>
          <w:shd w:val="clear" w:color="auto" w:fill="FFFFFF"/>
        </w:rPr>
        <w:t>Lieu</w:t>
      </w:r>
      <w:r w:rsidRPr="00927ED8">
        <w:rPr>
          <w:rFonts w:ascii="Times New Roman" w:hAnsi="Times New Roman" w:cs="Times New Roman"/>
          <w:sz w:val="24"/>
          <w:szCs w:val="18"/>
          <w:shd w:val="clear" w:color="auto" w:fill="FFFFFF"/>
        </w:rPr>
        <w:t xml:space="preserve"> : </w:t>
      </w:r>
      <w:proofErr w:type="spellStart"/>
      <w:r w:rsidRPr="00927ED8">
        <w:rPr>
          <w:rFonts w:ascii="Times New Roman" w:hAnsi="Times New Roman" w:cs="Times New Roman"/>
          <w:b/>
          <w:bCs/>
          <w:sz w:val="24"/>
          <w:szCs w:val="18"/>
          <w:shd w:val="clear" w:color="auto" w:fill="FFFFFF"/>
        </w:rPr>
        <w:t>Consult</w:t>
      </w:r>
      <w:proofErr w:type="spellEnd"/>
      <w:r w:rsidRPr="00927ED8">
        <w:rPr>
          <w:rFonts w:ascii="Times New Roman" w:hAnsi="Times New Roman" w:cs="Times New Roman"/>
          <w:b/>
          <w:bCs/>
          <w:sz w:val="24"/>
          <w:szCs w:val="18"/>
          <w:shd w:val="clear" w:color="auto" w:fill="FFFFFF"/>
        </w:rPr>
        <w:t xml:space="preserve"> IT</w:t>
      </w:r>
      <w:r w:rsidRPr="00927ED8">
        <w:rPr>
          <w:rFonts w:ascii="Times New Roman" w:hAnsi="Times New Roman" w:cs="Times New Roman"/>
          <w:sz w:val="24"/>
          <w:szCs w:val="18"/>
          <w:shd w:val="clear" w:color="auto" w:fill="FFFFFF"/>
        </w:rPr>
        <w:t xml:space="preserve"> </w:t>
      </w:r>
    </w:p>
    <w:p w14:paraId="06888532" w14:textId="7D990F5F" w:rsidR="00C324A1" w:rsidRPr="00C324A1" w:rsidRDefault="00C324A1" w:rsidP="00C324A1">
      <w:pPr>
        <w:widowControl w:val="0"/>
        <w:autoSpaceDE w:val="0"/>
        <w:spacing w:after="0" w:line="240" w:lineRule="auto"/>
        <w:ind w:left="-142" w:hanging="142"/>
        <w:jc w:val="both"/>
        <w:rPr>
          <w:rFonts w:ascii="Times New Roman" w:hAnsi="Times New Roman" w:cs="Times New Roman"/>
          <w:b/>
          <w:bCs/>
          <w:sz w:val="24"/>
          <w:szCs w:val="18"/>
          <w:shd w:val="clear" w:color="auto" w:fill="FFFFFF"/>
          <w:lang w:val="en-GB"/>
        </w:rPr>
      </w:pPr>
      <w:r w:rsidRPr="00927ED8">
        <w:rPr>
          <w:rFonts w:ascii="Times New Roman" w:hAnsi="Times New Roman" w:cs="Times New Roman"/>
          <w:sz w:val="24"/>
          <w:szCs w:val="18"/>
          <w:shd w:val="clear" w:color="auto" w:fill="FFFFFF"/>
        </w:rPr>
        <w:t xml:space="preserve">    </w:t>
      </w:r>
      <w:r w:rsidR="00E80410" w:rsidRPr="00C324A1">
        <w:rPr>
          <w:rFonts w:ascii="Times New Roman" w:hAnsi="Times New Roman" w:cs="Times New Roman"/>
          <w:sz w:val="24"/>
          <w:szCs w:val="18"/>
          <w:shd w:val="clear" w:color="auto" w:fill="FFFFFF"/>
          <w:lang w:val="en-GB"/>
        </w:rPr>
        <w:t>Division:</w:t>
      </w:r>
      <w:r w:rsidRPr="00C324A1">
        <w:rPr>
          <w:rFonts w:ascii="Times New Roman" w:hAnsi="Times New Roman" w:cs="Times New Roman"/>
          <w:sz w:val="24"/>
          <w:szCs w:val="18"/>
          <w:shd w:val="clear" w:color="auto" w:fill="FFFFFF"/>
          <w:lang w:val="en-GB"/>
        </w:rPr>
        <w:t xml:space="preserve"> </w:t>
      </w:r>
      <w:r w:rsidRPr="00C324A1">
        <w:rPr>
          <w:rFonts w:ascii="Times New Roman" w:hAnsi="Times New Roman" w:cs="Times New Roman"/>
          <w:b/>
          <w:bCs/>
          <w:sz w:val="24"/>
          <w:szCs w:val="18"/>
          <w:shd w:val="clear" w:color="auto" w:fill="FFFFFF"/>
          <w:lang w:val="en-GB"/>
        </w:rPr>
        <w:t>Commercial /Outsourcing</w:t>
      </w:r>
    </w:p>
    <w:p w14:paraId="7E9AAA67" w14:textId="78CD2A9B" w:rsidR="00C324A1" w:rsidRDefault="00C324A1" w:rsidP="00C324A1">
      <w:pPr>
        <w:widowControl w:val="0"/>
        <w:autoSpaceDE w:val="0"/>
        <w:spacing w:after="0" w:line="240" w:lineRule="auto"/>
        <w:ind w:left="-142" w:hanging="142"/>
        <w:jc w:val="both"/>
        <w:rPr>
          <w:rFonts w:ascii="Times New Roman" w:hAnsi="Times New Roman" w:cs="Times New Roman"/>
          <w:b/>
          <w:bCs/>
          <w:sz w:val="24"/>
          <w:szCs w:val="18"/>
          <w:shd w:val="clear" w:color="auto" w:fill="FFFFFF"/>
          <w:lang w:val="en-GB"/>
        </w:rPr>
      </w:pPr>
      <w:r w:rsidRPr="00C324A1">
        <w:rPr>
          <w:rFonts w:ascii="Times New Roman" w:hAnsi="Times New Roman" w:cs="Times New Roman"/>
          <w:b/>
          <w:bCs/>
          <w:sz w:val="24"/>
          <w:szCs w:val="18"/>
          <w:shd w:val="clear" w:color="auto" w:fill="FFFFFF"/>
          <w:lang w:val="en-GB"/>
        </w:rPr>
        <w:t xml:space="preserve">    </w:t>
      </w:r>
      <w:r w:rsidR="00E80410" w:rsidRPr="00C324A1">
        <w:rPr>
          <w:rFonts w:ascii="Times New Roman" w:hAnsi="Times New Roman" w:cs="Times New Roman"/>
          <w:sz w:val="24"/>
          <w:szCs w:val="18"/>
          <w:shd w:val="clear" w:color="auto" w:fill="FFFFFF"/>
          <w:lang w:val="en-GB"/>
        </w:rPr>
        <w:t>Poste:</w:t>
      </w:r>
      <w:r w:rsidRPr="00C324A1">
        <w:rPr>
          <w:rFonts w:ascii="Times New Roman" w:hAnsi="Times New Roman" w:cs="Times New Roman"/>
          <w:sz w:val="24"/>
          <w:szCs w:val="18"/>
          <w:shd w:val="clear" w:color="auto" w:fill="FFFFFF"/>
          <w:lang w:val="en-GB"/>
        </w:rPr>
        <w:t xml:space="preserve"> </w:t>
      </w:r>
      <w:r w:rsidRPr="00C324A1">
        <w:rPr>
          <w:rFonts w:ascii="Times New Roman" w:hAnsi="Times New Roman" w:cs="Times New Roman"/>
          <w:b/>
          <w:bCs/>
          <w:sz w:val="24"/>
          <w:szCs w:val="18"/>
          <w:shd w:val="clear" w:color="auto" w:fill="FFFFFF"/>
          <w:lang w:val="en-GB"/>
        </w:rPr>
        <w:t>Br</w:t>
      </w:r>
      <w:r>
        <w:rPr>
          <w:rFonts w:ascii="Times New Roman" w:hAnsi="Times New Roman" w:cs="Times New Roman"/>
          <w:b/>
          <w:bCs/>
          <w:sz w:val="24"/>
          <w:szCs w:val="18"/>
          <w:shd w:val="clear" w:color="auto" w:fill="FFFFFF"/>
          <w:lang w:val="en-GB"/>
        </w:rPr>
        <w:t>an</w:t>
      </w:r>
      <w:r w:rsidRPr="00C324A1">
        <w:rPr>
          <w:rFonts w:ascii="Times New Roman" w:hAnsi="Times New Roman" w:cs="Times New Roman"/>
          <w:b/>
          <w:bCs/>
          <w:sz w:val="24"/>
          <w:szCs w:val="18"/>
          <w:shd w:val="clear" w:color="auto" w:fill="FFFFFF"/>
          <w:lang w:val="en-GB"/>
        </w:rPr>
        <w:t>ch manager /I</w:t>
      </w:r>
      <w:r>
        <w:rPr>
          <w:rFonts w:ascii="Times New Roman" w:hAnsi="Times New Roman" w:cs="Times New Roman"/>
          <w:b/>
          <w:bCs/>
          <w:sz w:val="24"/>
          <w:szCs w:val="18"/>
          <w:shd w:val="clear" w:color="auto" w:fill="FFFFFF"/>
          <w:lang w:val="en-GB"/>
        </w:rPr>
        <w:t xml:space="preserve">T Talent recruiter </w:t>
      </w:r>
    </w:p>
    <w:p w14:paraId="20C704F7" w14:textId="77777777" w:rsidR="00C324A1" w:rsidRPr="00C324A1" w:rsidRDefault="00C324A1" w:rsidP="00C324A1">
      <w:pPr>
        <w:widowControl w:val="0"/>
        <w:autoSpaceDE w:val="0"/>
        <w:spacing w:after="0" w:line="240" w:lineRule="auto"/>
        <w:ind w:left="-142" w:hanging="142"/>
        <w:jc w:val="both"/>
        <w:rPr>
          <w:rFonts w:ascii="Times New Roman" w:hAnsi="Times New Roman" w:cs="Times New Roman"/>
          <w:b/>
          <w:bCs/>
          <w:sz w:val="24"/>
          <w:szCs w:val="18"/>
          <w:shd w:val="clear" w:color="auto" w:fill="FFFFFF"/>
          <w:lang w:val="en-GB"/>
        </w:rPr>
      </w:pPr>
    </w:p>
    <w:p w14:paraId="0E883D2A" w14:textId="77777777" w:rsidR="00C324A1" w:rsidRDefault="00C324A1" w:rsidP="00C324A1">
      <w:pPr>
        <w:widowControl w:val="0"/>
        <w:tabs>
          <w:tab w:val="left" w:pos="142"/>
          <w:tab w:val="left" w:pos="426"/>
        </w:tabs>
        <w:autoSpaceDE w:val="0"/>
        <w:spacing w:after="0" w:line="240" w:lineRule="auto"/>
        <w:ind w:left="-284"/>
        <w:jc w:val="both"/>
        <w:rPr>
          <w:rFonts w:ascii="Times New Roman" w:hAnsi="Times New Roman" w:cs="Times New Roman"/>
          <w:sz w:val="24"/>
          <w:szCs w:val="18"/>
          <w:shd w:val="clear" w:color="auto" w:fill="FFFFFF"/>
        </w:rPr>
      </w:pPr>
      <w:r w:rsidRPr="00C324A1">
        <w:rPr>
          <w:rFonts w:ascii="Times New Roman" w:hAnsi="Times New Roman" w:cs="Times New Roman"/>
          <w:sz w:val="24"/>
          <w:szCs w:val="18"/>
          <w:shd w:val="clear" w:color="auto" w:fill="FFFFFF"/>
          <w:lang w:val="en-GB"/>
        </w:rPr>
        <w:t xml:space="preserve">    </w:t>
      </w:r>
      <w:r w:rsidRPr="006C7D8E">
        <w:rPr>
          <w:rFonts w:ascii="Times New Roman" w:hAnsi="Times New Roman" w:cs="Times New Roman"/>
          <w:sz w:val="24"/>
          <w:szCs w:val="18"/>
          <w:shd w:val="clear" w:color="auto" w:fill="FFFFFF"/>
        </w:rPr>
        <w:t>Mission :</w:t>
      </w:r>
    </w:p>
    <w:p w14:paraId="76AE526F" w14:textId="6E367091" w:rsidR="00C324A1" w:rsidRPr="00DC1BD3" w:rsidRDefault="00C324A1" w:rsidP="00DC1BD3">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bookmarkStart w:id="0" w:name="_Hlk118972195"/>
      <w:r w:rsidRPr="006C7D8E">
        <w:rPr>
          <w:rFonts w:ascii="Times New Roman" w:hAnsi="Times New Roman" w:cs="Times New Roman"/>
          <w:sz w:val="24"/>
          <w:szCs w:val="18"/>
          <w:shd w:val="clear" w:color="auto" w:fill="FFFFFF"/>
        </w:rPr>
        <w:t>Pilotage de l’activité commerciale :</w:t>
      </w:r>
    </w:p>
    <w:bookmarkEnd w:id="0"/>
    <w:p w14:paraId="2CE1AF8A" w14:textId="668FB455" w:rsidR="00C324A1" w:rsidRPr="00C324A1" w:rsidRDefault="00C324A1" w:rsidP="00C324A1">
      <w:pPr>
        <w:pStyle w:val="Paragraphedeliste"/>
        <w:numPr>
          <w:ilvl w:val="0"/>
          <w:numId w:val="20"/>
        </w:numPr>
        <w:shd w:val="clear" w:color="auto" w:fill="FFFFFF"/>
        <w:suppressAutoHyphens w:val="0"/>
        <w:spacing w:before="100" w:beforeAutospacing="1" w:after="100" w:afterAutospacing="1" w:line="240" w:lineRule="auto"/>
        <w:rPr>
          <w:rStyle w:val="white-space-pre"/>
          <w:rFonts w:asciiTheme="majorBidi" w:hAnsiTheme="majorBidi" w:cstheme="majorBidi"/>
          <w:sz w:val="24"/>
          <w:szCs w:val="24"/>
          <w:shd w:val="clear" w:color="auto" w:fill="FFFFFF"/>
        </w:rPr>
      </w:pPr>
      <w:r w:rsidRPr="00C324A1">
        <w:rPr>
          <w:rFonts w:asciiTheme="majorBidi" w:hAnsiTheme="majorBidi" w:cstheme="majorBidi"/>
          <w:sz w:val="24"/>
          <w:szCs w:val="24"/>
          <w:shd w:val="clear" w:color="auto" w:fill="FFFFFF"/>
        </w:rPr>
        <w:t>Prospection, développement commercial (</w:t>
      </w:r>
      <w:r w:rsidR="00DC1BD3" w:rsidRPr="00C324A1">
        <w:rPr>
          <w:rFonts w:asciiTheme="majorBidi" w:hAnsiTheme="majorBidi" w:cstheme="majorBidi"/>
          <w:sz w:val="24"/>
          <w:szCs w:val="24"/>
          <w:shd w:val="clear" w:color="auto" w:fill="FFFFFF"/>
        </w:rPr>
        <w:t>Mailing,</w:t>
      </w:r>
      <w:r w:rsidRPr="00C324A1">
        <w:rPr>
          <w:rFonts w:asciiTheme="majorBidi" w:hAnsiTheme="majorBidi" w:cstheme="majorBidi"/>
          <w:sz w:val="24"/>
          <w:szCs w:val="24"/>
          <w:shd w:val="clear" w:color="auto" w:fill="FFFFFF"/>
        </w:rPr>
        <w:t xml:space="preserve"> téléphonique</w:t>
      </w:r>
      <w:r w:rsidR="00927ED8" w:rsidRPr="00C324A1">
        <w:rPr>
          <w:rFonts w:asciiTheme="majorBidi" w:hAnsiTheme="majorBidi" w:cstheme="majorBidi"/>
          <w:sz w:val="24"/>
          <w:szCs w:val="24"/>
          <w:shd w:val="clear" w:color="auto" w:fill="FFFFFF"/>
        </w:rPr>
        <w:t xml:space="preserve"> </w:t>
      </w:r>
      <w:r w:rsidR="00927ED8">
        <w:rPr>
          <w:rFonts w:asciiTheme="majorBidi" w:hAnsiTheme="majorBidi" w:cstheme="majorBidi"/>
          <w:sz w:val="24"/>
          <w:szCs w:val="24"/>
          <w:shd w:val="clear" w:color="auto" w:fill="FFFFFF"/>
        </w:rPr>
        <w:t>…</w:t>
      </w:r>
      <w:r w:rsidR="00DC1BD3" w:rsidRPr="00C324A1">
        <w:rPr>
          <w:rFonts w:asciiTheme="majorBidi" w:hAnsiTheme="majorBidi" w:cstheme="majorBidi"/>
          <w:sz w:val="24"/>
          <w:szCs w:val="24"/>
          <w:shd w:val="clear" w:color="auto" w:fill="FFFFFF"/>
        </w:rPr>
        <w:t>etc.</w:t>
      </w:r>
      <w:r w:rsidRPr="00C324A1">
        <w:rPr>
          <w:rFonts w:asciiTheme="majorBidi" w:hAnsiTheme="majorBidi" w:cstheme="majorBidi"/>
          <w:sz w:val="24"/>
          <w:szCs w:val="24"/>
          <w:shd w:val="clear" w:color="auto" w:fill="FFFFFF"/>
        </w:rPr>
        <w:t>) et identification des besoins</w:t>
      </w:r>
      <w:r w:rsidRPr="00C324A1">
        <w:rPr>
          <w:rStyle w:val="white-space-pre"/>
          <w:rFonts w:asciiTheme="majorBidi" w:hAnsiTheme="majorBidi" w:cstheme="majorBidi"/>
          <w:sz w:val="24"/>
          <w:szCs w:val="24"/>
          <w:shd w:val="clear" w:color="auto" w:fill="FFFFFF"/>
        </w:rPr>
        <w:t xml:space="preserve"> pour le recrutement sur </w:t>
      </w:r>
      <w:r w:rsidR="002D0F28" w:rsidRPr="00C324A1">
        <w:rPr>
          <w:rStyle w:val="white-space-pre"/>
          <w:rFonts w:asciiTheme="majorBidi" w:hAnsiTheme="majorBidi" w:cstheme="majorBidi"/>
          <w:sz w:val="24"/>
          <w:szCs w:val="24"/>
          <w:shd w:val="clear" w:color="auto" w:fill="FFFFFF"/>
        </w:rPr>
        <w:t>besoin</w:t>
      </w:r>
      <w:r w:rsidR="002D0F28">
        <w:rPr>
          <w:rStyle w:val="white-space-pre"/>
          <w:rFonts w:asciiTheme="majorBidi" w:hAnsiTheme="majorBidi" w:cstheme="majorBidi"/>
          <w:sz w:val="24"/>
          <w:szCs w:val="24"/>
          <w:shd w:val="clear" w:color="auto" w:fill="FFFFFF"/>
        </w:rPr>
        <w:t>.</w:t>
      </w:r>
    </w:p>
    <w:p w14:paraId="691800BF" w14:textId="58EE02F4" w:rsidR="00C324A1" w:rsidRPr="00C324A1" w:rsidRDefault="00C324A1" w:rsidP="00C324A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C324A1">
        <w:rPr>
          <w:rFonts w:asciiTheme="majorBidi" w:hAnsiTheme="majorBidi" w:cstheme="majorBidi"/>
          <w:sz w:val="24"/>
          <w:szCs w:val="24"/>
          <w:shd w:val="clear" w:color="auto" w:fill="FFFFFF"/>
        </w:rPr>
        <w:t>Défini</w:t>
      </w:r>
      <w:r>
        <w:rPr>
          <w:rFonts w:asciiTheme="majorBidi" w:hAnsiTheme="majorBidi" w:cstheme="majorBidi"/>
          <w:sz w:val="24"/>
          <w:szCs w:val="24"/>
          <w:shd w:val="clear" w:color="auto" w:fill="FFFFFF"/>
        </w:rPr>
        <w:t>tion</w:t>
      </w:r>
      <w:r w:rsidRPr="00C324A1">
        <w:rPr>
          <w:rFonts w:asciiTheme="majorBidi" w:hAnsiTheme="majorBidi" w:cstheme="majorBidi"/>
          <w:sz w:val="24"/>
          <w:szCs w:val="24"/>
          <w:shd w:val="clear" w:color="auto" w:fill="FFFFFF"/>
        </w:rPr>
        <w:t xml:space="preserve"> et formalis</w:t>
      </w:r>
      <w:r>
        <w:rPr>
          <w:rFonts w:asciiTheme="majorBidi" w:hAnsiTheme="majorBidi" w:cstheme="majorBidi"/>
          <w:sz w:val="24"/>
          <w:szCs w:val="24"/>
          <w:shd w:val="clear" w:color="auto" w:fill="FFFFFF"/>
        </w:rPr>
        <w:t>ation des</w:t>
      </w:r>
      <w:r w:rsidRPr="00C324A1">
        <w:rPr>
          <w:rFonts w:asciiTheme="majorBidi" w:hAnsiTheme="majorBidi" w:cstheme="majorBidi"/>
          <w:sz w:val="24"/>
          <w:szCs w:val="24"/>
          <w:shd w:val="clear" w:color="auto" w:fill="FFFFFF"/>
        </w:rPr>
        <w:t xml:space="preserve"> besoin</w:t>
      </w:r>
      <w:r>
        <w:rPr>
          <w:rFonts w:asciiTheme="majorBidi" w:hAnsiTheme="majorBidi" w:cstheme="majorBidi"/>
          <w:sz w:val="24"/>
          <w:szCs w:val="24"/>
          <w:shd w:val="clear" w:color="auto" w:fill="FFFFFF"/>
        </w:rPr>
        <w:t>s</w:t>
      </w:r>
      <w:r w:rsidRPr="00C324A1">
        <w:rPr>
          <w:rFonts w:asciiTheme="majorBidi" w:hAnsiTheme="majorBidi" w:cstheme="majorBidi"/>
          <w:sz w:val="24"/>
          <w:szCs w:val="24"/>
          <w:shd w:val="clear" w:color="auto" w:fill="FFFFFF"/>
        </w:rPr>
        <w:t xml:space="preserve"> en recrutement de</w:t>
      </w:r>
      <w:r>
        <w:rPr>
          <w:rFonts w:asciiTheme="majorBidi" w:hAnsiTheme="majorBidi" w:cstheme="majorBidi"/>
          <w:sz w:val="24"/>
          <w:szCs w:val="24"/>
          <w:shd w:val="clear" w:color="auto" w:fill="FFFFFF"/>
        </w:rPr>
        <w:t>s</w:t>
      </w:r>
      <w:r w:rsidRPr="00C324A1">
        <w:rPr>
          <w:rFonts w:asciiTheme="majorBidi" w:hAnsiTheme="majorBidi" w:cstheme="majorBidi"/>
          <w:sz w:val="24"/>
          <w:szCs w:val="24"/>
          <w:shd w:val="clear" w:color="auto" w:fill="FFFFFF"/>
        </w:rPr>
        <w:t xml:space="preserve"> partenaires/ clients et/ou prospects et assurer le </w:t>
      </w:r>
      <w:r w:rsidR="00DC1BD3" w:rsidRPr="00C324A1">
        <w:rPr>
          <w:rFonts w:asciiTheme="majorBidi" w:hAnsiTheme="majorBidi" w:cstheme="majorBidi"/>
          <w:sz w:val="24"/>
          <w:szCs w:val="24"/>
          <w:shd w:val="clear" w:color="auto" w:fill="FFFFFF"/>
        </w:rPr>
        <w:t>suivi</w:t>
      </w:r>
      <w:r w:rsidR="00DC1BD3">
        <w:rPr>
          <w:rFonts w:asciiTheme="majorBidi" w:hAnsiTheme="majorBidi" w:cstheme="majorBidi"/>
          <w:sz w:val="24"/>
          <w:szCs w:val="24"/>
          <w:shd w:val="clear" w:color="auto" w:fill="FFFFFF"/>
        </w:rPr>
        <w:t>.</w:t>
      </w:r>
    </w:p>
    <w:p w14:paraId="78695CDE" w14:textId="77777777" w:rsidR="00C324A1" w:rsidRPr="00C324A1" w:rsidRDefault="00C324A1" w:rsidP="00C324A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C324A1">
        <w:rPr>
          <w:rFonts w:asciiTheme="majorBidi" w:hAnsiTheme="majorBidi" w:cstheme="majorBidi"/>
          <w:sz w:val="24"/>
          <w:szCs w:val="24"/>
          <w:shd w:val="clear" w:color="auto" w:fill="FFFFFF"/>
        </w:rPr>
        <w:t>Référencement auprès de clients grands comptes</w:t>
      </w:r>
    </w:p>
    <w:p w14:paraId="58E18164" w14:textId="68EB3338" w:rsidR="00C324A1" w:rsidRPr="00C324A1" w:rsidRDefault="00C324A1" w:rsidP="00C324A1">
      <w:pPr>
        <w:pStyle w:val="Paragraphedeliste"/>
        <w:numPr>
          <w:ilvl w:val="0"/>
          <w:numId w:val="20"/>
        </w:numPr>
        <w:shd w:val="clear" w:color="auto" w:fill="FFFFFF"/>
        <w:suppressAutoHyphens w:val="0"/>
        <w:spacing w:before="100" w:beforeAutospacing="1" w:after="100" w:afterAutospacing="1" w:line="240" w:lineRule="auto"/>
        <w:rPr>
          <w:rStyle w:val="white-space-pre"/>
          <w:rFonts w:asciiTheme="majorBidi" w:hAnsiTheme="majorBidi" w:cstheme="majorBidi"/>
          <w:sz w:val="24"/>
          <w:szCs w:val="24"/>
          <w:shd w:val="clear" w:color="auto" w:fill="FFFFFF"/>
        </w:rPr>
      </w:pPr>
      <w:r w:rsidRPr="00C324A1">
        <w:rPr>
          <w:rFonts w:asciiTheme="majorBidi" w:hAnsiTheme="majorBidi" w:cstheme="majorBidi"/>
          <w:sz w:val="24"/>
          <w:szCs w:val="24"/>
          <w:shd w:val="clear" w:color="auto" w:fill="FFFFFF"/>
        </w:rPr>
        <w:t>Entret</w:t>
      </w:r>
      <w:r>
        <w:rPr>
          <w:rFonts w:asciiTheme="majorBidi" w:hAnsiTheme="majorBidi" w:cstheme="majorBidi"/>
          <w:sz w:val="24"/>
          <w:szCs w:val="24"/>
          <w:shd w:val="clear" w:color="auto" w:fill="FFFFFF"/>
        </w:rPr>
        <w:t xml:space="preserve">enir </w:t>
      </w:r>
      <w:r w:rsidRPr="00C324A1">
        <w:rPr>
          <w:rFonts w:asciiTheme="majorBidi" w:hAnsiTheme="majorBidi" w:cstheme="majorBidi"/>
          <w:sz w:val="24"/>
          <w:szCs w:val="24"/>
          <w:shd w:val="clear" w:color="auto" w:fill="FFFFFF"/>
        </w:rPr>
        <w:t xml:space="preserve">des relations </w:t>
      </w:r>
      <w:r w:rsidR="00DC1BD3" w:rsidRPr="00C324A1">
        <w:rPr>
          <w:rFonts w:asciiTheme="majorBidi" w:hAnsiTheme="majorBidi" w:cstheme="majorBidi"/>
          <w:sz w:val="24"/>
          <w:szCs w:val="24"/>
          <w:shd w:val="clear" w:color="auto" w:fill="FFFFFF"/>
        </w:rPr>
        <w:t>commerciales</w:t>
      </w:r>
      <w:r w:rsidR="00DC1BD3" w:rsidRPr="00C324A1">
        <w:rPr>
          <w:rStyle w:val="white-space-pre"/>
          <w:rFonts w:asciiTheme="majorBidi" w:hAnsiTheme="majorBidi" w:cstheme="majorBidi"/>
          <w:sz w:val="24"/>
          <w:szCs w:val="24"/>
          <w:shd w:val="clear" w:color="auto" w:fill="FFFFFF"/>
        </w:rPr>
        <w:t>.</w:t>
      </w:r>
    </w:p>
    <w:p w14:paraId="5E2DC9A5" w14:textId="1ADCF393" w:rsidR="00C324A1" w:rsidRPr="00C324A1" w:rsidRDefault="00C324A1" w:rsidP="00C324A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C324A1">
        <w:rPr>
          <w:rFonts w:asciiTheme="majorBidi" w:hAnsiTheme="majorBidi" w:cstheme="majorBidi"/>
          <w:sz w:val="24"/>
          <w:szCs w:val="24"/>
          <w:shd w:val="clear" w:color="auto" w:fill="FFFFFF"/>
        </w:rPr>
        <w:t xml:space="preserve">Promotion des talents/compétences auprès des partenaires /client et/ou prospects pour les recrutements sur profils </w:t>
      </w:r>
    </w:p>
    <w:p w14:paraId="264D4D49" w14:textId="5936D642" w:rsidR="00C324A1" w:rsidRPr="00DC1BD3" w:rsidRDefault="00C324A1" w:rsidP="00C324A1">
      <w:pPr>
        <w:pStyle w:val="Paragraphedeliste"/>
        <w:widowControl w:val="0"/>
        <w:numPr>
          <w:ilvl w:val="0"/>
          <w:numId w:val="20"/>
        </w:numPr>
        <w:autoSpaceDE w:val="0"/>
        <w:spacing w:after="0" w:line="240" w:lineRule="auto"/>
        <w:jc w:val="both"/>
        <w:rPr>
          <w:rFonts w:asciiTheme="majorBidi" w:hAnsiTheme="majorBidi" w:cstheme="majorBidi"/>
          <w:b/>
          <w:bCs/>
          <w:sz w:val="24"/>
          <w:szCs w:val="24"/>
          <w:shd w:val="clear" w:color="auto" w:fill="FFFFFF"/>
        </w:rPr>
      </w:pPr>
      <w:r w:rsidRPr="00C324A1">
        <w:rPr>
          <w:rFonts w:asciiTheme="majorBidi" w:hAnsiTheme="majorBidi" w:cstheme="majorBidi"/>
          <w:sz w:val="24"/>
          <w:szCs w:val="24"/>
          <w:shd w:val="clear" w:color="auto" w:fill="FFFFFF"/>
        </w:rPr>
        <w:t>Réponse aux appels d'offres.</w:t>
      </w:r>
    </w:p>
    <w:p w14:paraId="5CAC86DD" w14:textId="77777777" w:rsidR="00DC1BD3" w:rsidRDefault="00DC1BD3" w:rsidP="00DC1BD3">
      <w:pPr>
        <w:widowControl w:val="0"/>
        <w:autoSpaceDE w:val="0"/>
        <w:spacing w:after="0" w:line="240" w:lineRule="auto"/>
        <w:jc w:val="both"/>
        <w:rPr>
          <w:rFonts w:asciiTheme="majorBidi" w:hAnsiTheme="majorBidi" w:cstheme="majorBidi"/>
          <w:b/>
          <w:bCs/>
          <w:sz w:val="24"/>
          <w:szCs w:val="24"/>
          <w:shd w:val="clear" w:color="auto" w:fill="FFFFFF"/>
        </w:rPr>
      </w:pPr>
    </w:p>
    <w:p w14:paraId="4C3028F3" w14:textId="097E2C5C" w:rsidR="00DC1BD3" w:rsidRPr="00DC1BD3" w:rsidRDefault="00DC1BD3" w:rsidP="00DC1BD3">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Pilotage de l’activité </w:t>
      </w:r>
      <w:r>
        <w:rPr>
          <w:rFonts w:ascii="Times New Roman" w:hAnsi="Times New Roman" w:cs="Times New Roman"/>
          <w:sz w:val="24"/>
          <w:szCs w:val="18"/>
          <w:shd w:val="clear" w:color="auto" w:fill="FFFFFF"/>
        </w:rPr>
        <w:t>RH</w:t>
      </w:r>
      <w:r w:rsidRPr="006C7D8E">
        <w:rPr>
          <w:rFonts w:ascii="Times New Roman" w:hAnsi="Times New Roman" w:cs="Times New Roman"/>
          <w:sz w:val="24"/>
          <w:szCs w:val="18"/>
          <w:shd w:val="clear" w:color="auto" w:fill="FFFFFF"/>
        </w:rPr>
        <w:t xml:space="preserve"> :</w:t>
      </w:r>
    </w:p>
    <w:p w14:paraId="6F746C81" w14:textId="101C7448" w:rsidR="00DC1BD3" w:rsidRPr="007E6D11" w:rsidRDefault="00DC1BD3" w:rsidP="007E6D1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7E6D11">
        <w:rPr>
          <w:rFonts w:asciiTheme="majorBidi" w:hAnsiTheme="majorBidi" w:cstheme="majorBidi"/>
          <w:sz w:val="24"/>
          <w:szCs w:val="24"/>
          <w:shd w:val="clear" w:color="auto" w:fill="FFFFFF"/>
        </w:rPr>
        <w:t>Recueil des besoins partenaires et/ou client</w:t>
      </w:r>
      <w:r w:rsidR="007E6D11">
        <w:rPr>
          <w:rFonts w:asciiTheme="majorBidi" w:hAnsiTheme="majorBidi" w:cstheme="majorBidi"/>
          <w:sz w:val="24"/>
          <w:szCs w:val="24"/>
          <w:shd w:val="clear" w:color="auto" w:fill="FFFFFF"/>
        </w:rPr>
        <w:t xml:space="preserve"> (</w:t>
      </w:r>
      <w:r w:rsidRPr="007E6D11">
        <w:rPr>
          <w:rFonts w:asciiTheme="majorBidi" w:hAnsiTheme="majorBidi" w:cstheme="majorBidi"/>
          <w:sz w:val="24"/>
          <w:szCs w:val="24"/>
          <w:shd w:val="clear" w:color="auto" w:fill="FFFFFF"/>
        </w:rPr>
        <w:t xml:space="preserve">Développement </w:t>
      </w:r>
      <w:r w:rsidR="007E6D11">
        <w:rPr>
          <w:rFonts w:asciiTheme="majorBidi" w:hAnsiTheme="majorBidi" w:cstheme="majorBidi"/>
          <w:sz w:val="24"/>
          <w:szCs w:val="24"/>
          <w:shd w:val="clear" w:color="auto" w:fill="FFFFFF"/>
        </w:rPr>
        <w:t>PHP</w:t>
      </w:r>
      <w:proofErr w:type="gramStart"/>
      <w:r w:rsidRPr="007E6D11">
        <w:rPr>
          <w:rFonts w:asciiTheme="majorBidi" w:hAnsiTheme="majorBidi" w:cstheme="majorBidi"/>
          <w:sz w:val="24"/>
          <w:szCs w:val="24"/>
          <w:shd w:val="clear" w:color="auto" w:fill="FFFFFF"/>
        </w:rPr>
        <w:t>,J</w:t>
      </w:r>
      <w:r w:rsidR="007E6D11">
        <w:rPr>
          <w:rFonts w:asciiTheme="majorBidi" w:hAnsiTheme="majorBidi" w:cstheme="majorBidi"/>
          <w:sz w:val="24"/>
          <w:szCs w:val="24"/>
          <w:shd w:val="clear" w:color="auto" w:fill="FFFFFF"/>
        </w:rPr>
        <w:t>AVA</w:t>
      </w:r>
      <w:proofErr w:type="gramEnd"/>
      <w:r w:rsidRPr="007E6D11">
        <w:rPr>
          <w:rFonts w:asciiTheme="majorBidi" w:hAnsiTheme="majorBidi" w:cstheme="majorBidi"/>
          <w:sz w:val="24"/>
          <w:szCs w:val="24"/>
          <w:shd w:val="clear" w:color="auto" w:fill="FFFFFF"/>
        </w:rPr>
        <w:t xml:space="preserve">, </w:t>
      </w:r>
      <w:r w:rsidR="007E6D11">
        <w:rPr>
          <w:rFonts w:asciiTheme="majorBidi" w:hAnsiTheme="majorBidi" w:cstheme="majorBidi"/>
          <w:sz w:val="24"/>
          <w:szCs w:val="24"/>
          <w:shd w:val="clear" w:color="auto" w:fill="FFFFFF"/>
        </w:rPr>
        <w:t>JS</w:t>
      </w:r>
      <w:r w:rsidRPr="007E6D11">
        <w:rPr>
          <w:rFonts w:asciiTheme="majorBidi" w:hAnsiTheme="majorBidi" w:cstheme="majorBidi"/>
          <w:sz w:val="24"/>
          <w:szCs w:val="24"/>
          <w:shd w:val="clear" w:color="auto" w:fill="FFFFFF"/>
        </w:rPr>
        <w:t>,Python,.</w:t>
      </w:r>
      <w:proofErr w:type="spellStart"/>
      <w:r w:rsidR="007E6D11">
        <w:rPr>
          <w:rFonts w:asciiTheme="majorBidi" w:hAnsiTheme="majorBidi" w:cstheme="majorBidi"/>
          <w:sz w:val="24"/>
          <w:szCs w:val="24"/>
          <w:shd w:val="clear" w:color="auto" w:fill="FFFFFF"/>
        </w:rPr>
        <w:t>N</w:t>
      </w:r>
      <w:r w:rsidRPr="007E6D11">
        <w:rPr>
          <w:rFonts w:asciiTheme="majorBidi" w:hAnsiTheme="majorBidi" w:cstheme="majorBidi"/>
          <w:sz w:val="24"/>
          <w:szCs w:val="24"/>
          <w:shd w:val="clear" w:color="auto" w:fill="FFFFFF"/>
        </w:rPr>
        <w:t>et,C</w:t>
      </w:r>
      <w:proofErr w:type="spellEnd"/>
      <w:r w:rsidRPr="007E6D11">
        <w:rPr>
          <w:rFonts w:asciiTheme="majorBidi" w:hAnsiTheme="majorBidi" w:cstheme="majorBidi"/>
          <w:sz w:val="24"/>
          <w:szCs w:val="24"/>
          <w:shd w:val="clear" w:color="auto" w:fill="FFFFFF"/>
        </w:rPr>
        <w:t>, C++, Ruby etc..</w:t>
      </w:r>
      <w:r w:rsidR="007E6D11">
        <w:rPr>
          <w:rFonts w:asciiTheme="majorBidi" w:hAnsiTheme="majorBidi" w:cstheme="majorBidi"/>
          <w:sz w:val="24"/>
          <w:szCs w:val="24"/>
          <w:shd w:val="clear" w:color="auto" w:fill="FFFFFF"/>
        </w:rPr>
        <w:t>/</w:t>
      </w:r>
      <w:r w:rsidRPr="007E6D11">
        <w:rPr>
          <w:rFonts w:asciiTheme="majorBidi" w:hAnsiTheme="majorBidi" w:cstheme="majorBidi"/>
          <w:sz w:val="24"/>
          <w:szCs w:val="24"/>
          <w:shd w:val="clear" w:color="auto" w:fill="FFFFFF"/>
        </w:rPr>
        <w:t>QA fonctionnel ou automatisation</w:t>
      </w:r>
      <w:r w:rsidR="007E6D11">
        <w:rPr>
          <w:rFonts w:asciiTheme="majorBidi" w:hAnsiTheme="majorBidi" w:cstheme="majorBidi"/>
          <w:sz w:val="24"/>
          <w:szCs w:val="24"/>
          <w:shd w:val="clear" w:color="auto" w:fill="FFFFFF"/>
        </w:rPr>
        <w:t>/</w:t>
      </w:r>
      <w:r w:rsidRPr="007E6D11">
        <w:rPr>
          <w:rFonts w:asciiTheme="majorBidi" w:hAnsiTheme="majorBidi" w:cstheme="majorBidi"/>
          <w:sz w:val="24"/>
          <w:szCs w:val="24"/>
          <w:shd w:val="clear" w:color="auto" w:fill="FFFFFF"/>
        </w:rPr>
        <w:t xml:space="preserve">Infrastructure systèmes, réseaux, sécurité, courant </w:t>
      </w:r>
      <w:r w:rsidR="007E6D11" w:rsidRPr="007E6D11">
        <w:rPr>
          <w:rFonts w:asciiTheme="majorBidi" w:hAnsiTheme="majorBidi" w:cstheme="majorBidi"/>
          <w:sz w:val="24"/>
          <w:szCs w:val="24"/>
          <w:shd w:val="clear" w:color="auto" w:fill="FFFFFF"/>
        </w:rPr>
        <w:t>DEVOPS</w:t>
      </w:r>
      <w:r w:rsidR="007E6D11">
        <w:rPr>
          <w:rFonts w:asciiTheme="majorBidi" w:hAnsiTheme="majorBidi" w:cstheme="majorBidi"/>
          <w:sz w:val="24"/>
          <w:szCs w:val="24"/>
          <w:shd w:val="clear" w:color="auto" w:fill="FFFFFF"/>
        </w:rPr>
        <w:t>/</w:t>
      </w:r>
      <w:r w:rsidRPr="007E6D11">
        <w:rPr>
          <w:rFonts w:asciiTheme="majorBidi" w:hAnsiTheme="majorBidi" w:cstheme="majorBidi"/>
          <w:sz w:val="24"/>
          <w:szCs w:val="24"/>
          <w:shd w:val="clear" w:color="auto" w:fill="FFFFFF"/>
        </w:rPr>
        <w:t xml:space="preserve">Data </w:t>
      </w:r>
      <w:r w:rsidR="007E6D11" w:rsidRPr="007E6D11">
        <w:rPr>
          <w:rFonts w:asciiTheme="majorBidi" w:hAnsiTheme="majorBidi" w:cstheme="majorBidi"/>
          <w:sz w:val="24"/>
          <w:szCs w:val="24"/>
          <w:shd w:val="clear" w:color="auto" w:fill="FFFFFF"/>
        </w:rPr>
        <w:t>engineering</w:t>
      </w:r>
      <w:r w:rsidRPr="007E6D11">
        <w:rPr>
          <w:rFonts w:asciiTheme="majorBidi" w:hAnsiTheme="majorBidi" w:cstheme="majorBidi"/>
          <w:sz w:val="24"/>
          <w:szCs w:val="24"/>
          <w:shd w:val="clear" w:color="auto" w:fill="FFFFFF"/>
        </w:rPr>
        <w:t xml:space="preserve">, Data </w:t>
      </w:r>
      <w:proofErr w:type="spellStart"/>
      <w:r w:rsidRPr="007E6D11">
        <w:rPr>
          <w:rFonts w:asciiTheme="majorBidi" w:hAnsiTheme="majorBidi" w:cstheme="majorBidi"/>
          <w:sz w:val="24"/>
          <w:szCs w:val="24"/>
          <w:shd w:val="clear" w:color="auto" w:fill="FFFFFF"/>
        </w:rPr>
        <w:t>scientist</w:t>
      </w:r>
      <w:proofErr w:type="spellEnd"/>
      <w:r w:rsidRPr="007E6D11">
        <w:rPr>
          <w:rFonts w:asciiTheme="majorBidi" w:hAnsiTheme="majorBidi" w:cstheme="majorBidi"/>
          <w:sz w:val="24"/>
          <w:szCs w:val="24"/>
          <w:shd w:val="clear" w:color="auto" w:fill="FFFFFF"/>
        </w:rPr>
        <w:t>)</w:t>
      </w:r>
    </w:p>
    <w:p w14:paraId="607378CA" w14:textId="08AF824E" w:rsidR="00DC1BD3" w:rsidRPr="007E6D11" w:rsidRDefault="00DC1BD3" w:rsidP="007E6D1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7E6D11">
        <w:rPr>
          <w:rFonts w:asciiTheme="majorBidi" w:hAnsiTheme="majorBidi" w:cstheme="majorBidi"/>
          <w:sz w:val="24"/>
          <w:szCs w:val="24"/>
          <w:shd w:val="clear" w:color="auto" w:fill="FFFFFF"/>
        </w:rPr>
        <w:lastRenderedPageBreak/>
        <w:t xml:space="preserve">Rédaction, Mise en ligne et gestion des offres d’emplois sur   les différents </w:t>
      </w:r>
      <w:proofErr w:type="spellStart"/>
      <w:r w:rsidRPr="007E6D11">
        <w:rPr>
          <w:rFonts w:asciiTheme="majorBidi" w:hAnsiTheme="majorBidi" w:cstheme="majorBidi"/>
          <w:sz w:val="24"/>
          <w:szCs w:val="24"/>
          <w:shd w:val="clear" w:color="auto" w:fill="FFFFFF"/>
        </w:rPr>
        <w:t>jobboards</w:t>
      </w:r>
      <w:proofErr w:type="spellEnd"/>
      <w:r w:rsidRPr="007E6D11">
        <w:rPr>
          <w:rFonts w:asciiTheme="majorBidi" w:hAnsiTheme="majorBidi" w:cstheme="majorBidi"/>
          <w:sz w:val="24"/>
          <w:szCs w:val="24"/>
          <w:shd w:val="clear" w:color="auto" w:fill="FFFFFF"/>
        </w:rPr>
        <w:t xml:space="preserve"> et réseaux professionnels et assurer le suivi </w:t>
      </w:r>
    </w:p>
    <w:p w14:paraId="563778BD" w14:textId="1D1F48C5" w:rsidR="007E6D11" w:rsidRDefault="00DC1BD3" w:rsidP="007E6D1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7E6D11">
        <w:rPr>
          <w:rFonts w:asciiTheme="majorBidi" w:hAnsiTheme="majorBidi" w:cstheme="majorBidi"/>
          <w:sz w:val="24"/>
          <w:szCs w:val="24"/>
          <w:shd w:val="clear" w:color="auto" w:fill="FFFFFF"/>
        </w:rPr>
        <w:t xml:space="preserve">Mise en place et déploiement des </w:t>
      </w:r>
      <w:proofErr w:type="spellStart"/>
      <w:r w:rsidRPr="007E6D11">
        <w:rPr>
          <w:rFonts w:asciiTheme="majorBidi" w:hAnsiTheme="majorBidi" w:cstheme="majorBidi"/>
          <w:sz w:val="24"/>
          <w:szCs w:val="24"/>
          <w:shd w:val="clear" w:color="auto" w:fill="FFFFFF"/>
        </w:rPr>
        <w:t>process</w:t>
      </w:r>
      <w:proofErr w:type="spellEnd"/>
      <w:r w:rsidRPr="007E6D11">
        <w:rPr>
          <w:rFonts w:asciiTheme="majorBidi" w:hAnsiTheme="majorBidi" w:cstheme="majorBidi"/>
          <w:sz w:val="24"/>
          <w:szCs w:val="24"/>
          <w:shd w:val="clear" w:color="auto" w:fill="FFFFFF"/>
        </w:rPr>
        <w:t xml:space="preserve"> d’entretiens complets (</w:t>
      </w:r>
      <w:proofErr w:type="spellStart"/>
      <w:r w:rsidR="00927ED8" w:rsidRPr="007E6D11">
        <w:rPr>
          <w:rFonts w:asciiTheme="majorBidi" w:hAnsiTheme="majorBidi" w:cstheme="majorBidi"/>
          <w:sz w:val="24"/>
          <w:szCs w:val="24"/>
          <w:shd w:val="clear" w:color="auto" w:fill="FFFFFF"/>
        </w:rPr>
        <w:t>Sourcing</w:t>
      </w:r>
      <w:proofErr w:type="spellEnd"/>
      <w:r w:rsidR="00927ED8" w:rsidRPr="007E6D11">
        <w:rPr>
          <w:rFonts w:asciiTheme="majorBidi" w:hAnsiTheme="majorBidi" w:cstheme="majorBidi"/>
          <w:sz w:val="24"/>
          <w:szCs w:val="24"/>
          <w:shd w:val="clear" w:color="auto" w:fill="FFFFFF"/>
        </w:rPr>
        <w:t>,</w:t>
      </w:r>
      <w:r w:rsidRPr="007E6D11">
        <w:rPr>
          <w:rFonts w:asciiTheme="majorBidi" w:hAnsiTheme="majorBidi" w:cstheme="majorBidi"/>
          <w:sz w:val="24"/>
          <w:szCs w:val="24"/>
          <w:shd w:val="clear" w:color="auto" w:fill="FFFFFF"/>
        </w:rPr>
        <w:t xml:space="preserve"> </w:t>
      </w:r>
      <w:r w:rsidR="00927ED8" w:rsidRPr="007E6D11">
        <w:rPr>
          <w:rFonts w:asciiTheme="majorBidi" w:hAnsiTheme="majorBidi" w:cstheme="majorBidi"/>
          <w:sz w:val="24"/>
          <w:szCs w:val="24"/>
          <w:shd w:val="clear" w:color="auto" w:fill="FFFFFF"/>
        </w:rPr>
        <w:t>présélection,</w:t>
      </w:r>
      <w:r w:rsidRPr="007E6D11">
        <w:rPr>
          <w:rFonts w:asciiTheme="majorBidi" w:hAnsiTheme="majorBidi" w:cstheme="majorBidi"/>
          <w:sz w:val="24"/>
          <w:szCs w:val="24"/>
          <w:shd w:val="clear" w:color="auto" w:fill="FFFFFF"/>
        </w:rPr>
        <w:t xml:space="preserve"> </w:t>
      </w:r>
      <w:r w:rsidR="007E6D11" w:rsidRPr="007E6D11">
        <w:rPr>
          <w:rFonts w:asciiTheme="majorBidi" w:hAnsiTheme="majorBidi" w:cstheme="majorBidi"/>
          <w:sz w:val="24"/>
          <w:szCs w:val="24"/>
          <w:shd w:val="clear" w:color="auto" w:fill="FFFFFF"/>
        </w:rPr>
        <w:t>pré</w:t>
      </w:r>
      <w:r w:rsidR="007E6D11">
        <w:rPr>
          <w:rFonts w:asciiTheme="majorBidi" w:hAnsiTheme="majorBidi" w:cstheme="majorBidi"/>
          <w:sz w:val="24"/>
          <w:szCs w:val="24"/>
          <w:shd w:val="clear" w:color="auto" w:fill="FFFFFF"/>
        </w:rPr>
        <w:t xml:space="preserve"> </w:t>
      </w:r>
      <w:r w:rsidR="007E6D11" w:rsidRPr="007E6D11">
        <w:rPr>
          <w:rFonts w:asciiTheme="majorBidi" w:hAnsiTheme="majorBidi" w:cstheme="majorBidi"/>
          <w:sz w:val="24"/>
          <w:szCs w:val="24"/>
          <w:shd w:val="clear" w:color="auto" w:fill="FFFFFF"/>
        </w:rPr>
        <w:t>qualification, entrevues</w:t>
      </w:r>
      <w:r w:rsidRPr="007E6D11">
        <w:rPr>
          <w:rFonts w:asciiTheme="majorBidi" w:hAnsiTheme="majorBidi" w:cstheme="majorBidi"/>
          <w:sz w:val="24"/>
          <w:szCs w:val="24"/>
          <w:shd w:val="clear" w:color="auto" w:fill="FFFFFF"/>
        </w:rPr>
        <w:t xml:space="preserve">  téléphonique et </w:t>
      </w:r>
      <w:proofErr w:type="gramStart"/>
      <w:r w:rsidRPr="007E6D11">
        <w:rPr>
          <w:rFonts w:asciiTheme="majorBidi" w:hAnsiTheme="majorBidi" w:cstheme="majorBidi"/>
          <w:sz w:val="24"/>
          <w:szCs w:val="24"/>
          <w:shd w:val="clear" w:color="auto" w:fill="FFFFFF"/>
        </w:rPr>
        <w:t>physique ,</w:t>
      </w:r>
      <w:proofErr w:type="gramEnd"/>
      <w:r w:rsidRPr="007E6D11">
        <w:rPr>
          <w:rFonts w:asciiTheme="majorBidi" w:hAnsiTheme="majorBidi" w:cstheme="majorBidi"/>
          <w:sz w:val="24"/>
          <w:szCs w:val="24"/>
          <w:shd w:val="clear" w:color="auto" w:fill="FFFFFF"/>
        </w:rPr>
        <w:t xml:space="preserve"> prise de </w:t>
      </w:r>
      <w:r w:rsidR="007E6D11">
        <w:rPr>
          <w:rFonts w:asciiTheme="majorBidi" w:hAnsiTheme="majorBidi" w:cstheme="majorBidi"/>
          <w:sz w:val="24"/>
          <w:szCs w:val="24"/>
          <w:shd w:val="clear" w:color="auto" w:fill="FFFFFF"/>
        </w:rPr>
        <w:t>r</w:t>
      </w:r>
      <w:r w:rsidR="007E6D11" w:rsidRPr="007E6D11">
        <w:rPr>
          <w:rFonts w:asciiTheme="majorBidi" w:hAnsiTheme="majorBidi" w:cstheme="majorBidi"/>
          <w:sz w:val="24"/>
          <w:szCs w:val="24"/>
          <w:shd w:val="clear" w:color="auto" w:fill="FFFFFF"/>
        </w:rPr>
        <w:t>éférence</w:t>
      </w:r>
      <w:r w:rsidRPr="007E6D11">
        <w:rPr>
          <w:rFonts w:asciiTheme="majorBidi" w:hAnsiTheme="majorBidi" w:cstheme="majorBidi"/>
          <w:sz w:val="24"/>
          <w:szCs w:val="24"/>
          <w:shd w:val="clear" w:color="auto" w:fill="FFFFFF"/>
        </w:rPr>
        <w:t xml:space="preserve"> , test technique …</w:t>
      </w:r>
      <w:proofErr w:type="spellStart"/>
      <w:r w:rsidRPr="007E6D11">
        <w:rPr>
          <w:rFonts w:asciiTheme="majorBidi" w:hAnsiTheme="majorBidi" w:cstheme="majorBidi"/>
          <w:sz w:val="24"/>
          <w:szCs w:val="24"/>
          <w:shd w:val="clear" w:color="auto" w:fill="FFFFFF"/>
        </w:rPr>
        <w:t>etc</w:t>
      </w:r>
      <w:proofErr w:type="spellEnd"/>
      <w:r w:rsidRPr="007E6D11">
        <w:rPr>
          <w:rFonts w:asciiTheme="majorBidi" w:hAnsiTheme="majorBidi" w:cstheme="majorBidi"/>
          <w:sz w:val="24"/>
          <w:szCs w:val="24"/>
          <w:shd w:val="clear" w:color="auto" w:fill="FFFFFF"/>
        </w:rPr>
        <w:t xml:space="preserve"> </w:t>
      </w:r>
      <w:r w:rsidR="007E6D11">
        <w:rPr>
          <w:rFonts w:asciiTheme="majorBidi" w:hAnsiTheme="majorBidi" w:cstheme="majorBidi"/>
          <w:sz w:val="24"/>
          <w:szCs w:val="24"/>
          <w:shd w:val="clear" w:color="auto" w:fill="FFFFFF"/>
        </w:rPr>
        <w:t>)</w:t>
      </w:r>
    </w:p>
    <w:p w14:paraId="48EDCBC1" w14:textId="58FF539C" w:rsidR="00DC1BD3" w:rsidRPr="007E6D11" w:rsidRDefault="00DC1BD3" w:rsidP="007E6D1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7E6D11">
        <w:rPr>
          <w:rFonts w:asciiTheme="majorBidi" w:hAnsiTheme="majorBidi" w:cstheme="majorBidi"/>
          <w:sz w:val="24"/>
          <w:szCs w:val="24"/>
          <w:shd w:val="clear" w:color="auto" w:fill="FFFFFF"/>
        </w:rPr>
        <w:t>Rédaction des livrables et notes de synthèses</w:t>
      </w:r>
    </w:p>
    <w:p w14:paraId="319F2F46" w14:textId="5165F6D8" w:rsidR="00DC1BD3" w:rsidRPr="007E6D11" w:rsidRDefault="00DC1BD3" w:rsidP="007E6D1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7E6D11">
        <w:rPr>
          <w:rFonts w:asciiTheme="majorBidi" w:hAnsiTheme="majorBidi" w:cstheme="majorBidi"/>
          <w:sz w:val="24"/>
          <w:szCs w:val="24"/>
          <w:shd w:val="clear" w:color="auto" w:fill="FFFFFF"/>
        </w:rPr>
        <w:t>Suivi des nouveaux recrus (</w:t>
      </w:r>
      <w:r w:rsidR="007E6D11" w:rsidRPr="007E6D11">
        <w:rPr>
          <w:rFonts w:asciiTheme="majorBidi" w:hAnsiTheme="majorBidi" w:cstheme="majorBidi"/>
          <w:sz w:val="24"/>
          <w:szCs w:val="24"/>
          <w:shd w:val="clear" w:color="auto" w:fill="FFFFFF"/>
        </w:rPr>
        <w:t>Négociation</w:t>
      </w:r>
      <w:r w:rsidRPr="007E6D11">
        <w:rPr>
          <w:rFonts w:asciiTheme="majorBidi" w:hAnsiTheme="majorBidi" w:cstheme="majorBidi"/>
          <w:sz w:val="24"/>
          <w:szCs w:val="24"/>
          <w:shd w:val="clear" w:color="auto" w:fill="FFFFFF"/>
        </w:rPr>
        <w:t xml:space="preserve"> salariale/contractuelle           remise de propositions et signature de contrats</w:t>
      </w:r>
    </w:p>
    <w:p w14:paraId="006CBC89" w14:textId="59173454" w:rsidR="002D0F28" w:rsidRPr="00357801" w:rsidRDefault="00927ED8" w:rsidP="00357801">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C</w:t>
      </w:r>
      <w:r w:rsidRPr="007E6D11">
        <w:rPr>
          <w:rFonts w:asciiTheme="majorBidi" w:hAnsiTheme="majorBidi" w:cstheme="majorBidi"/>
          <w:sz w:val="24"/>
          <w:szCs w:val="24"/>
          <w:shd w:val="clear" w:color="auto" w:fill="FFFFFF"/>
        </w:rPr>
        <w:t>oaching, entretiens</w:t>
      </w:r>
      <w:r w:rsidR="00DC1BD3" w:rsidRPr="007E6D11">
        <w:rPr>
          <w:rFonts w:asciiTheme="majorBidi" w:hAnsiTheme="majorBidi" w:cstheme="majorBidi"/>
          <w:sz w:val="24"/>
          <w:szCs w:val="24"/>
          <w:shd w:val="clear" w:color="auto" w:fill="FFFFFF"/>
        </w:rPr>
        <w:t xml:space="preserve"> partenaire et/ou </w:t>
      </w:r>
      <w:r w:rsidRPr="007E6D11">
        <w:rPr>
          <w:rFonts w:asciiTheme="majorBidi" w:hAnsiTheme="majorBidi" w:cstheme="majorBidi"/>
          <w:sz w:val="24"/>
          <w:szCs w:val="24"/>
          <w:shd w:val="clear" w:color="auto" w:fill="FFFFFF"/>
        </w:rPr>
        <w:t>client,</w:t>
      </w:r>
      <w:r w:rsidR="00DC1BD3" w:rsidRPr="007E6D11">
        <w:rPr>
          <w:rFonts w:asciiTheme="majorBidi" w:hAnsiTheme="majorBidi" w:cstheme="majorBidi"/>
          <w:sz w:val="24"/>
          <w:szCs w:val="24"/>
          <w:shd w:val="clear" w:color="auto" w:fill="FFFFFF"/>
        </w:rPr>
        <w:t xml:space="preserve"> </w:t>
      </w:r>
      <w:proofErr w:type="spellStart"/>
      <w:r w:rsidR="00DC1BD3" w:rsidRPr="007E6D11">
        <w:rPr>
          <w:rFonts w:asciiTheme="majorBidi" w:hAnsiTheme="majorBidi" w:cstheme="majorBidi"/>
          <w:sz w:val="24"/>
          <w:szCs w:val="24"/>
          <w:shd w:val="clear" w:color="auto" w:fill="FFFFFF"/>
        </w:rPr>
        <w:t>Onboarding</w:t>
      </w:r>
      <w:proofErr w:type="spellEnd"/>
      <w:r w:rsidR="00DC1BD3" w:rsidRPr="007E6D11">
        <w:rPr>
          <w:rFonts w:asciiTheme="majorBidi" w:hAnsiTheme="majorBidi" w:cstheme="majorBidi"/>
          <w:sz w:val="24"/>
          <w:szCs w:val="24"/>
          <w:shd w:val="clear" w:color="auto" w:fill="FFFFFF"/>
        </w:rPr>
        <w:t xml:space="preserve"> …</w:t>
      </w:r>
      <w:proofErr w:type="spellStart"/>
      <w:r w:rsidR="00DC1BD3" w:rsidRPr="007E6D11">
        <w:rPr>
          <w:rFonts w:asciiTheme="majorBidi" w:hAnsiTheme="majorBidi" w:cstheme="majorBidi"/>
          <w:sz w:val="24"/>
          <w:szCs w:val="24"/>
          <w:shd w:val="clear" w:color="auto" w:fill="FFFFFF"/>
        </w:rPr>
        <w:t>etc</w:t>
      </w:r>
      <w:proofErr w:type="spellEnd"/>
    </w:p>
    <w:p w14:paraId="4C3DC993" w14:textId="5EA0CC7B" w:rsidR="002D0F28" w:rsidRDefault="002D0F28" w:rsidP="002D0F28">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Pilotage de l’activit</w:t>
      </w:r>
      <w:r>
        <w:rPr>
          <w:rFonts w:ascii="Times New Roman" w:hAnsi="Times New Roman" w:cs="Times New Roman"/>
          <w:sz w:val="24"/>
          <w:szCs w:val="18"/>
          <w:shd w:val="clear" w:color="auto" w:fill="FFFFFF"/>
        </w:rPr>
        <w:t xml:space="preserve">é managériale </w:t>
      </w:r>
      <w:r w:rsidRPr="006C7D8E">
        <w:rPr>
          <w:rFonts w:ascii="Times New Roman" w:hAnsi="Times New Roman" w:cs="Times New Roman"/>
          <w:sz w:val="24"/>
          <w:szCs w:val="18"/>
          <w:shd w:val="clear" w:color="auto" w:fill="FFFFFF"/>
        </w:rPr>
        <w:t>:</w:t>
      </w:r>
    </w:p>
    <w:p w14:paraId="59D183EB" w14:textId="55BEA42A" w:rsidR="002D0F28" w:rsidRDefault="002D0F28" w:rsidP="002D0F28">
      <w:pPr>
        <w:pStyle w:val="Paragraphedeliste"/>
        <w:shd w:val="clear" w:color="auto" w:fill="FFFFFF"/>
        <w:suppressAutoHyphens w:val="0"/>
        <w:spacing w:after="0" w:line="384" w:lineRule="atLeast"/>
        <w:rPr>
          <w:rFonts w:ascii="Times New Roman" w:hAnsi="Times New Roman" w:cs="Times New Roman"/>
          <w:sz w:val="24"/>
          <w:szCs w:val="18"/>
          <w:shd w:val="clear" w:color="auto" w:fill="FFFFFF"/>
        </w:rPr>
      </w:pPr>
    </w:p>
    <w:p w14:paraId="3626272D" w14:textId="77777777"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Développement de compte clients existants : Suivi de portefeuille client</w:t>
      </w:r>
      <w:r w:rsidRPr="002D0F28">
        <w:rPr>
          <w:rFonts w:asciiTheme="majorBidi" w:hAnsiTheme="majorBidi" w:cstheme="majorBidi"/>
          <w:sz w:val="24"/>
          <w:szCs w:val="24"/>
        </w:rPr>
        <w:t xml:space="preserve"> détection nouveau besoin </w:t>
      </w:r>
      <w:r w:rsidRPr="002D0F28">
        <w:rPr>
          <w:rFonts w:asciiTheme="majorBidi" w:hAnsiTheme="majorBidi" w:cstheme="majorBidi"/>
          <w:sz w:val="24"/>
          <w:szCs w:val="24"/>
          <w:shd w:val="clear" w:color="auto" w:fill="FFFFFF"/>
        </w:rPr>
        <w:t>– Maintien d’une relation commerciale régulière avec l’ensemble du portefeuille clients.</w:t>
      </w:r>
    </w:p>
    <w:p w14:paraId="70B9C9B4" w14:textId="46CD09FE"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 xml:space="preserve">Etablissement de </w:t>
      </w:r>
      <w:proofErr w:type="spellStart"/>
      <w:r w:rsidRPr="002D0F28">
        <w:rPr>
          <w:rFonts w:asciiTheme="majorBidi" w:hAnsiTheme="majorBidi" w:cstheme="majorBidi"/>
          <w:sz w:val="24"/>
          <w:szCs w:val="24"/>
          <w:shd w:val="clear" w:color="auto" w:fill="FFFFFF"/>
        </w:rPr>
        <w:t>scorecards</w:t>
      </w:r>
      <w:proofErr w:type="spellEnd"/>
      <w:r w:rsidRPr="002D0F28">
        <w:rPr>
          <w:rFonts w:asciiTheme="majorBidi" w:hAnsiTheme="majorBidi" w:cstheme="majorBidi"/>
          <w:sz w:val="24"/>
          <w:szCs w:val="24"/>
          <w:shd w:val="clear" w:color="auto" w:fill="FFFFFF"/>
        </w:rPr>
        <w:t xml:space="preserve"> (RH et commercial)</w:t>
      </w:r>
      <w:r>
        <w:rPr>
          <w:rFonts w:asciiTheme="majorBidi" w:hAnsiTheme="majorBidi" w:cstheme="majorBidi"/>
          <w:sz w:val="24"/>
          <w:szCs w:val="24"/>
          <w:shd w:val="clear" w:color="auto" w:fill="FFFFFF"/>
        </w:rPr>
        <w:t>.</w:t>
      </w:r>
    </w:p>
    <w:p w14:paraId="227BEEDC" w14:textId="43053A80"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Gérer l’ensemble des candidatures adressées à l’entreprise</w:t>
      </w:r>
      <w:r>
        <w:rPr>
          <w:rFonts w:asciiTheme="majorBidi" w:hAnsiTheme="majorBidi" w:cstheme="majorBidi"/>
          <w:sz w:val="24"/>
          <w:szCs w:val="24"/>
          <w:shd w:val="clear" w:color="auto" w:fill="FFFFFF"/>
        </w:rPr>
        <w:t>.</w:t>
      </w:r>
    </w:p>
    <w:p w14:paraId="07873A21" w14:textId="7A20D305"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Suivi quotidien des collaborateurs dans via des revues de mission et des entretiens annuels</w:t>
      </w:r>
      <w:r>
        <w:rPr>
          <w:rFonts w:asciiTheme="majorBidi" w:hAnsiTheme="majorBidi" w:cstheme="majorBidi"/>
          <w:sz w:val="24"/>
          <w:szCs w:val="24"/>
          <w:shd w:val="clear" w:color="auto" w:fill="FFFFFF"/>
        </w:rPr>
        <w:t>.</w:t>
      </w:r>
    </w:p>
    <w:p w14:paraId="127493E2" w14:textId="1562A076"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 </w:t>
      </w:r>
      <w:proofErr w:type="spellStart"/>
      <w:r w:rsidRPr="002D0F28">
        <w:rPr>
          <w:rFonts w:asciiTheme="majorBidi" w:hAnsiTheme="majorBidi" w:cstheme="majorBidi"/>
          <w:sz w:val="24"/>
          <w:szCs w:val="24"/>
          <w:shd w:val="clear" w:color="auto" w:fill="FFFFFF"/>
        </w:rPr>
        <w:t>Reporting</w:t>
      </w:r>
      <w:proofErr w:type="spellEnd"/>
      <w:r w:rsidRPr="002D0F28">
        <w:rPr>
          <w:rFonts w:asciiTheme="majorBidi" w:hAnsiTheme="majorBidi" w:cstheme="majorBidi"/>
          <w:sz w:val="24"/>
          <w:szCs w:val="24"/>
          <w:shd w:val="clear" w:color="auto" w:fill="FFFFFF"/>
        </w:rPr>
        <w:t xml:space="preserve"> et commentaires réguliers auprès des clients de l’avancement des missions.</w:t>
      </w:r>
    </w:p>
    <w:p w14:paraId="1D59F582" w14:textId="27268743"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Identification des moyens à mettre en œuvre pour accompagner le consultant dans la gestion et la réussite de sa carrière</w:t>
      </w:r>
      <w:r>
        <w:rPr>
          <w:rFonts w:asciiTheme="majorBidi" w:hAnsiTheme="majorBidi" w:cstheme="majorBidi"/>
          <w:sz w:val="24"/>
          <w:szCs w:val="24"/>
          <w:shd w:val="clear" w:color="auto" w:fill="FFFFFF"/>
        </w:rPr>
        <w:t>.</w:t>
      </w:r>
    </w:p>
    <w:p w14:paraId="1F2C3CBE" w14:textId="4D625514"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Gérer les campagnes cooptation</w:t>
      </w:r>
      <w:r>
        <w:rPr>
          <w:rFonts w:asciiTheme="majorBidi" w:hAnsiTheme="majorBidi" w:cstheme="majorBidi"/>
          <w:sz w:val="24"/>
          <w:szCs w:val="24"/>
          <w:shd w:val="clear" w:color="auto" w:fill="FFFFFF"/>
        </w:rPr>
        <w:t>.</w:t>
      </w:r>
    </w:p>
    <w:p w14:paraId="7F23078E" w14:textId="77777777"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Suivi et mise à jour de tableaux de bords et indicateurs d’avancée du recrutement</w:t>
      </w:r>
    </w:p>
    <w:p w14:paraId="7DE5DE2D" w14:textId="77777777"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Établir des comptes rendus d’activité commerciale</w:t>
      </w:r>
    </w:p>
    <w:p w14:paraId="0C6DEECE" w14:textId="7A4C767B"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Participation au développement de la marque employeur</w:t>
      </w:r>
    </w:p>
    <w:p w14:paraId="706F1233" w14:textId="77777777" w:rsidR="002D0F28" w:rsidRPr="002D0F28" w:rsidRDefault="002D0F28" w:rsidP="002D0F28">
      <w:pPr>
        <w:pStyle w:val="Paragraphedeliste"/>
        <w:numPr>
          <w:ilvl w:val="0"/>
          <w:numId w:val="20"/>
        </w:numPr>
        <w:shd w:val="clear" w:color="auto" w:fill="FFFFFF"/>
        <w:suppressAutoHyphens w:val="0"/>
        <w:spacing w:before="100" w:beforeAutospacing="1" w:after="100" w:afterAutospacing="1" w:line="240" w:lineRule="auto"/>
        <w:rPr>
          <w:rFonts w:asciiTheme="majorBidi" w:hAnsiTheme="majorBidi" w:cstheme="majorBidi"/>
          <w:sz w:val="24"/>
          <w:szCs w:val="24"/>
          <w:shd w:val="clear" w:color="auto" w:fill="FFFFFF"/>
        </w:rPr>
      </w:pPr>
      <w:r w:rsidRPr="002D0F28">
        <w:rPr>
          <w:rFonts w:asciiTheme="majorBidi" w:hAnsiTheme="majorBidi" w:cstheme="majorBidi"/>
          <w:sz w:val="24"/>
          <w:szCs w:val="24"/>
          <w:shd w:val="clear" w:color="auto" w:fill="FFFFFF"/>
        </w:rPr>
        <w:t>La gestion des conflits</w:t>
      </w:r>
    </w:p>
    <w:p w14:paraId="7C256745" w14:textId="77777777" w:rsidR="00927ED8" w:rsidRPr="006C7D8E" w:rsidRDefault="00927ED8" w:rsidP="002D0F28">
      <w:pPr>
        <w:spacing w:after="0" w:line="240" w:lineRule="auto"/>
        <w:jc w:val="both"/>
        <w:rPr>
          <w:rFonts w:ascii="Times New Roman" w:hAnsi="Times New Roman" w:cs="Times New Roman"/>
          <w:sz w:val="24"/>
          <w:szCs w:val="18"/>
          <w:shd w:val="clear" w:color="auto" w:fill="FFFFFF"/>
        </w:rPr>
      </w:pPr>
    </w:p>
    <w:p w14:paraId="394970AC" w14:textId="6A3F557A" w:rsidR="003976A9" w:rsidRDefault="003976A9" w:rsidP="00B64062">
      <w:pPr>
        <w:spacing w:after="0" w:line="240" w:lineRule="auto"/>
        <w:ind w:left="426" w:hanging="426"/>
        <w:jc w:val="both"/>
        <w:rPr>
          <w:rFonts w:ascii="Times New Roman" w:hAnsi="Times New Roman" w:cs="Times New Roman"/>
          <w:sz w:val="24"/>
          <w:szCs w:val="18"/>
          <w:shd w:val="clear" w:color="auto" w:fill="FFFFFF"/>
        </w:rPr>
      </w:pPr>
    </w:p>
    <w:p w14:paraId="1ABF16CB" w14:textId="77777777" w:rsidR="00357801" w:rsidRPr="006C7D8E" w:rsidRDefault="00357801" w:rsidP="00B64062">
      <w:pPr>
        <w:spacing w:after="0" w:line="240" w:lineRule="auto"/>
        <w:ind w:left="426" w:hanging="426"/>
        <w:jc w:val="both"/>
        <w:rPr>
          <w:rFonts w:ascii="Times New Roman" w:hAnsi="Times New Roman" w:cs="Times New Roman"/>
          <w:sz w:val="24"/>
          <w:szCs w:val="18"/>
          <w:shd w:val="clear" w:color="auto" w:fill="FFFFFF"/>
        </w:rPr>
      </w:pPr>
    </w:p>
    <w:p w14:paraId="5174538B" w14:textId="5222CB28" w:rsidR="003976A9" w:rsidRPr="006C7D8E" w:rsidRDefault="003976A9" w:rsidP="003976A9">
      <w:pPr>
        <w:widowControl w:val="0"/>
        <w:autoSpaceDE w:val="0"/>
        <w:spacing w:after="0" w:line="240" w:lineRule="auto"/>
        <w:ind w:hanging="567"/>
        <w:jc w:val="both"/>
        <w:rPr>
          <w:rFonts w:ascii="Times New Roman" w:hAnsi="Times New Roman" w:cs="Times New Roman"/>
          <w:b/>
          <w:bCs/>
          <w:sz w:val="24"/>
          <w:szCs w:val="18"/>
          <w:shd w:val="clear" w:color="auto" w:fill="FFFFFF"/>
        </w:rPr>
      </w:pPr>
      <w:r w:rsidRPr="006C7D8E">
        <w:rPr>
          <w:rFonts w:ascii="Times New Roman" w:hAnsi="Times New Roman" w:cs="Times New Roman"/>
          <w:sz w:val="24"/>
          <w:szCs w:val="18"/>
          <w:shd w:val="clear" w:color="auto" w:fill="FFFFFF"/>
        </w:rPr>
        <w:t xml:space="preserve">         </w:t>
      </w:r>
      <w:bookmarkStart w:id="1" w:name="_Hlk152231092"/>
      <w:r w:rsidR="00BA4771">
        <w:rPr>
          <w:rFonts w:ascii="Times New Roman" w:hAnsi="Times New Roman" w:cs="Times New Roman"/>
          <w:b/>
          <w:bCs/>
          <w:sz w:val="24"/>
          <w:szCs w:val="24"/>
          <w:u w:val="single"/>
        </w:rPr>
        <w:t>Du Septembre 2019</w:t>
      </w:r>
      <w:r w:rsidRPr="006C7D8E">
        <w:rPr>
          <w:rFonts w:ascii="Times New Roman" w:hAnsi="Times New Roman" w:cs="Times New Roman"/>
          <w:b/>
          <w:bCs/>
          <w:sz w:val="24"/>
          <w:szCs w:val="24"/>
          <w:u w:val="single"/>
        </w:rPr>
        <w:t xml:space="preserve"> jusqu’</w:t>
      </w:r>
      <w:r w:rsidR="00F41D9B">
        <w:rPr>
          <w:rFonts w:ascii="Times New Roman" w:hAnsi="Times New Roman" w:cs="Times New Roman"/>
          <w:b/>
          <w:bCs/>
          <w:sz w:val="24"/>
          <w:szCs w:val="24"/>
          <w:u w:val="single"/>
        </w:rPr>
        <w:t xml:space="preserve">au Mars 2022 </w:t>
      </w:r>
    </w:p>
    <w:p w14:paraId="76B5EC43" w14:textId="77777777" w:rsidR="003976A9" w:rsidRPr="006C7D8E" w:rsidRDefault="003976A9" w:rsidP="003976A9">
      <w:pPr>
        <w:widowControl w:val="0"/>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    Lieux : </w:t>
      </w:r>
      <w:proofErr w:type="spellStart"/>
      <w:r w:rsidRPr="006C7D8E">
        <w:rPr>
          <w:rFonts w:ascii="Times New Roman" w:hAnsi="Times New Roman" w:cs="Times New Roman"/>
          <w:b/>
          <w:bCs/>
          <w:sz w:val="24"/>
          <w:szCs w:val="18"/>
          <w:shd w:val="clear" w:color="auto" w:fill="FFFFFF"/>
        </w:rPr>
        <w:t>Gramatom</w:t>
      </w:r>
      <w:proofErr w:type="spellEnd"/>
      <w:r w:rsidRPr="006C7D8E">
        <w:rPr>
          <w:rFonts w:ascii="Times New Roman" w:hAnsi="Times New Roman" w:cs="Times New Roman"/>
          <w:b/>
          <w:bCs/>
          <w:sz w:val="24"/>
          <w:szCs w:val="18"/>
          <w:shd w:val="clear" w:color="auto" w:fill="FFFFFF"/>
        </w:rPr>
        <w:t xml:space="preserve"> (Groupe Orel services)</w:t>
      </w:r>
      <w:r w:rsidRPr="006C7D8E">
        <w:rPr>
          <w:rFonts w:ascii="Times New Roman" w:hAnsi="Times New Roman" w:cs="Times New Roman"/>
          <w:sz w:val="24"/>
          <w:szCs w:val="18"/>
          <w:shd w:val="clear" w:color="auto" w:fill="FFFFFF"/>
        </w:rPr>
        <w:t xml:space="preserve"> </w:t>
      </w:r>
    </w:p>
    <w:p w14:paraId="3C35AE57" w14:textId="77777777" w:rsidR="003976A9" w:rsidRDefault="003976A9" w:rsidP="003976A9">
      <w:pPr>
        <w:widowControl w:val="0"/>
        <w:autoSpaceDE w:val="0"/>
        <w:spacing w:after="0" w:line="240" w:lineRule="auto"/>
        <w:ind w:left="-142" w:hanging="142"/>
        <w:jc w:val="both"/>
        <w:rPr>
          <w:rFonts w:ascii="Times New Roman" w:hAnsi="Times New Roman" w:cs="Times New Roman"/>
          <w:b/>
          <w:bCs/>
          <w:sz w:val="24"/>
          <w:szCs w:val="18"/>
          <w:shd w:val="clear" w:color="auto" w:fill="FFFFFF"/>
        </w:rPr>
      </w:pPr>
      <w:r w:rsidRPr="006C7D8E">
        <w:rPr>
          <w:rFonts w:ascii="Times New Roman" w:hAnsi="Times New Roman" w:cs="Times New Roman"/>
          <w:sz w:val="24"/>
          <w:szCs w:val="18"/>
          <w:shd w:val="clear" w:color="auto" w:fill="FFFFFF"/>
        </w:rPr>
        <w:t xml:space="preserve">    Division : </w:t>
      </w:r>
      <w:r w:rsidRPr="006C7D8E">
        <w:rPr>
          <w:rFonts w:ascii="Times New Roman" w:hAnsi="Times New Roman" w:cs="Times New Roman"/>
          <w:b/>
          <w:bCs/>
          <w:sz w:val="24"/>
          <w:szCs w:val="18"/>
          <w:shd w:val="clear" w:color="auto" w:fill="FFFFFF"/>
        </w:rPr>
        <w:t>Commercial /Outsourcing</w:t>
      </w:r>
    </w:p>
    <w:p w14:paraId="726E1DF0" w14:textId="77777777" w:rsidR="00BA4771" w:rsidRDefault="00BA4771" w:rsidP="003976A9">
      <w:pPr>
        <w:widowControl w:val="0"/>
        <w:autoSpaceDE w:val="0"/>
        <w:spacing w:after="0" w:line="240" w:lineRule="auto"/>
        <w:ind w:left="-142" w:hanging="142"/>
        <w:jc w:val="both"/>
        <w:rPr>
          <w:rFonts w:ascii="Times New Roman" w:hAnsi="Times New Roman" w:cs="Times New Roman"/>
          <w:b/>
          <w:bCs/>
          <w:sz w:val="24"/>
          <w:szCs w:val="18"/>
          <w:shd w:val="clear" w:color="auto" w:fill="FFFFFF"/>
        </w:rPr>
      </w:pPr>
    </w:p>
    <w:p w14:paraId="057F7455" w14:textId="77777777" w:rsidR="00BA4771" w:rsidRDefault="00BA4771" w:rsidP="00BA4771">
      <w:pPr>
        <w:spacing w:after="0" w:line="240" w:lineRule="auto"/>
        <w:jc w:val="both"/>
        <w:rPr>
          <w:rFonts w:ascii="Book Antiqua" w:hAnsi="Book Antiqua"/>
          <w:b/>
          <w:bCs/>
          <w:color w:val="DD8047"/>
          <w:sz w:val="28"/>
          <w:szCs w:val="28"/>
        </w:rPr>
      </w:pPr>
    </w:p>
    <w:p w14:paraId="059E82FA" w14:textId="77777777" w:rsidR="00BA4771" w:rsidRPr="00BA4771" w:rsidRDefault="00BA4771" w:rsidP="00BA4771">
      <w:pPr>
        <w:widowControl w:val="0"/>
        <w:autoSpaceDE w:val="0"/>
        <w:spacing w:after="0" w:line="240" w:lineRule="auto"/>
        <w:ind w:hanging="567"/>
        <w:jc w:val="both"/>
        <w:rPr>
          <w:rFonts w:ascii="Times New Roman" w:hAnsi="Times New Roman" w:cs="Times New Roman"/>
          <w:b/>
          <w:bCs/>
          <w:sz w:val="24"/>
          <w:szCs w:val="24"/>
          <w:u w:val="single"/>
        </w:rPr>
      </w:pPr>
      <w:r w:rsidRPr="00260804">
        <w:rPr>
          <w:rFonts w:ascii="Times New Roman" w:hAnsi="Times New Roman" w:cs="Times New Roman"/>
          <w:b/>
          <w:bCs/>
          <w:i/>
          <w:iCs/>
          <w:sz w:val="24"/>
          <w:szCs w:val="24"/>
        </w:rPr>
        <w:t xml:space="preserve">        </w:t>
      </w:r>
      <w:r w:rsidRPr="003976A9">
        <w:rPr>
          <w:rFonts w:ascii="Times New Roman" w:hAnsi="Times New Roman" w:cs="Times New Roman"/>
          <w:b/>
          <w:bCs/>
          <w:sz w:val="20"/>
          <w:szCs w:val="20"/>
        </w:rPr>
        <w:t xml:space="preserve"> </w:t>
      </w:r>
      <w:r w:rsidRPr="003976A9">
        <w:rPr>
          <w:rFonts w:ascii="Times New Roman" w:hAnsi="Times New Roman" w:cs="Times New Roman"/>
          <w:b/>
          <w:bCs/>
          <w:sz w:val="20"/>
          <w:szCs w:val="20"/>
          <w:u w:val="single"/>
        </w:rPr>
        <w:t xml:space="preserve">Du </w:t>
      </w:r>
      <w:r>
        <w:rPr>
          <w:rFonts w:ascii="Times New Roman" w:hAnsi="Times New Roman" w:cs="Times New Roman"/>
          <w:b/>
          <w:bCs/>
          <w:sz w:val="20"/>
          <w:szCs w:val="20"/>
          <w:u w:val="single"/>
        </w:rPr>
        <w:t>Novembre</w:t>
      </w:r>
      <w:r w:rsidRPr="003976A9">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2021 </w:t>
      </w:r>
      <w:r w:rsidRPr="003976A9">
        <w:rPr>
          <w:rFonts w:ascii="Times New Roman" w:hAnsi="Times New Roman" w:cs="Times New Roman"/>
          <w:b/>
          <w:bCs/>
          <w:sz w:val="20"/>
          <w:szCs w:val="20"/>
          <w:u w:val="single"/>
        </w:rPr>
        <w:t>jusqu’aujourd’hui</w:t>
      </w:r>
    </w:p>
    <w:p w14:paraId="2D1356BC" w14:textId="77777777" w:rsidR="00BA4771" w:rsidRPr="006C7D8E" w:rsidRDefault="00BA4771" w:rsidP="00BA4771">
      <w:pPr>
        <w:widowControl w:val="0"/>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b/>
          <w:bCs/>
          <w:sz w:val="24"/>
          <w:szCs w:val="18"/>
          <w:shd w:val="clear" w:color="auto" w:fill="FFFFFF"/>
        </w:rPr>
        <w:t xml:space="preserve"> </w:t>
      </w:r>
      <w:r w:rsidRPr="006C7D8E">
        <w:rPr>
          <w:rFonts w:ascii="Times New Roman" w:hAnsi="Times New Roman" w:cs="Times New Roman"/>
          <w:sz w:val="24"/>
          <w:szCs w:val="18"/>
          <w:shd w:val="clear" w:color="auto" w:fill="FFFFFF"/>
        </w:rPr>
        <w:t xml:space="preserve">   Poste : </w:t>
      </w:r>
      <w:r>
        <w:rPr>
          <w:rFonts w:ascii="Times New Roman" w:hAnsi="Times New Roman" w:cs="Times New Roman"/>
          <w:b/>
          <w:bCs/>
          <w:sz w:val="24"/>
          <w:szCs w:val="18"/>
          <w:shd w:val="clear" w:color="auto" w:fill="FFFFFF"/>
        </w:rPr>
        <w:t>Responsable BU</w:t>
      </w:r>
    </w:p>
    <w:p w14:paraId="59F340B0" w14:textId="77777777" w:rsidR="006C7D8E" w:rsidRDefault="003976A9" w:rsidP="00BA4771">
      <w:pPr>
        <w:widowControl w:val="0"/>
        <w:tabs>
          <w:tab w:val="left" w:pos="142"/>
          <w:tab w:val="left" w:pos="426"/>
        </w:tabs>
        <w:autoSpaceDE w:val="0"/>
        <w:spacing w:after="0" w:line="240" w:lineRule="auto"/>
        <w:ind w:left="-284"/>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    Mission :</w:t>
      </w:r>
    </w:p>
    <w:p w14:paraId="64058A55" w14:textId="77777777" w:rsidR="006C7D8E" w:rsidRPr="006C7D8E" w:rsidRDefault="006C7D8E" w:rsidP="006C7D8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Pilotage de l’activité commerciale :</w:t>
      </w:r>
    </w:p>
    <w:p w14:paraId="4398DC62"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lastRenderedPageBreak/>
        <w:t xml:space="preserve">Management de </w:t>
      </w:r>
      <w:r>
        <w:rPr>
          <w:rFonts w:ascii="Times New Roman" w:hAnsi="Times New Roman" w:cs="Times New Roman"/>
          <w:sz w:val="24"/>
          <w:szCs w:val="18"/>
          <w:shd w:val="clear" w:color="auto" w:fill="FFFFFF"/>
        </w:rPr>
        <w:t xml:space="preserve">2 commerciaux </w:t>
      </w:r>
      <w:r w:rsidRPr="006C7D8E">
        <w:rPr>
          <w:rFonts w:ascii="Times New Roman" w:hAnsi="Times New Roman" w:cs="Times New Roman"/>
          <w:sz w:val="24"/>
          <w:szCs w:val="18"/>
          <w:shd w:val="clear" w:color="auto" w:fill="FFFFFF"/>
        </w:rPr>
        <w:t>: animation, formation et développeme</w:t>
      </w:r>
      <w:r>
        <w:rPr>
          <w:rFonts w:ascii="Times New Roman" w:hAnsi="Times New Roman" w:cs="Times New Roman"/>
          <w:sz w:val="24"/>
          <w:szCs w:val="18"/>
          <w:shd w:val="clear" w:color="auto" w:fill="FFFFFF"/>
        </w:rPr>
        <w:t xml:space="preserve">nt de l’équipe commerciale. </w:t>
      </w:r>
    </w:p>
    <w:p w14:paraId="5A4B7EF5"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Prospecter, constituer et fidéliser un portefeuille client </w:t>
      </w:r>
    </w:p>
    <w:p w14:paraId="1D52514D"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Définir des objectifs commerciaux et élaborer la stratégie à adopter pour les atteindre</w:t>
      </w:r>
    </w:p>
    <w:p w14:paraId="7A05B7B5"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Détecter et analyser des nouveaux besoins client </w:t>
      </w:r>
      <w:r>
        <w:rPr>
          <w:rFonts w:ascii="Times New Roman" w:hAnsi="Times New Roman" w:cs="Times New Roman"/>
          <w:sz w:val="24"/>
          <w:szCs w:val="18"/>
          <w:shd w:val="clear" w:color="auto" w:fill="FFFFFF"/>
        </w:rPr>
        <w:t>/partenaire.</w:t>
      </w:r>
    </w:p>
    <w:p w14:paraId="4865988F"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Animer et assurer la prospection </w:t>
      </w:r>
      <w:proofErr w:type="gramStart"/>
      <w:r w:rsidRPr="006C7D8E">
        <w:rPr>
          <w:rFonts w:ascii="Times New Roman" w:hAnsi="Times New Roman" w:cs="Times New Roman"/>
          <w:sz w:val="24"/>
          <w:szCs w:val="18"/>
          <w:shd w:val="clear" w:color="auto" w:fill="FFFFFF"/>
        </w:rPr>
        <w:t>commerciale</w:t>
      </w:r>
      <w:r>
        <w:rPr>
          <w:rFonts w:ascii="Times New Roman" w:hAnsi="Times New Roman" w:cs="Times New Roman"/>
          <w:sz w:val="24"/>
          <w:szCs w:val="18"/>
          <w:shd w:val="clear" w:color="auto" w:fill="FFFFFF"/>
        </w:rPr>
        <w:t xml:space="preserve"> .</w:t>
      </w:r>
      <w:proofErr w:type="gramEnd"/>
    </w:p>
    <w:p w14:paraId="7C9A7EE3"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Conduire la négociation commerciale et conclure la </w:t>
      </w:r>
      <w:r w:rsidR="00BA4771" w:rsidRPr="006C7D8E">
        <w:rPr>
          <w:rFonts w:ascii="Times New Roman" w:hAnsi="Times New Roman" w:cs="Times New Roman"/>
          <w:sz w:val="24"/>
          <w:szCs w:val="18"/>
          <w:shd w:val="clear" w:color="auto" w:fill="FFFFFF"/>
        </w:rPr>
        <w:t>vente</w:t>
      </w:r>
      <w:r w:rsidR="00BA4771">
        <w:rPr>
          <w:rFonts w:ascii="Times New Roman" w:hAnsi="Times New Roman" w:cs="Times New Roman"/>
          <w:sz w:val="24"/>
          <w:szCs w:val="18"/>
          <w:shd w:val="clear" w:color="auto" w:fill="FFFFFF"/>
        </w:rPr>
        <w:t>.</w:t>
      </w:r>
    </w:p>
    <w:p w14:paraId="4E02BB9B"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Gérer la "Business Unit" et en assurer le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(comptes de résultat, rentabilité...</w:t>
      </w:r>
      <w:r w:rsidR="00BA4771" w:rsidRPr="006C7D8E">
        <w:rPr>
          <w:rFonts w:ascii="Times New Roman" w:hAnsi="Times New Roman" w:cs="Times New Roman"/>
          <w:sz w:val="24"/>
          <w:szCs w:val="18"/>
          <w:shd w:val="clear" w:color="auto" w:fill="FFFFFF"/>
        </w:rPr>
        <w:t>)</w:t>
      </w:r>
      <w:r w:rsidR="00BA4771">
        <w:rPr>
          <w:rFonts w:ascii="Times New Roman" w:hAnsi="Times New Roman" w:cs="Times New Roman"/>
          <w:sz w:val="24"/>
          <w:szCs w:val="18"/>
          <w:shd w:val="clear" w:color="auto" w:fill="FFFFFF"/>
        </w:rPr>
        <w:t>.</w:t>
      </w:r>
    </w:p>
    <w:p w14:paraId="59E40DF0"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Anticiper les risques et mettre en place des actions préventives et évolutives afin de les gérer</w:t>
      </w:r>
    </w:p>
    <w:p w14:paraId="1CF787DB" w14:textId="77777777" w:rsidR="006C7D8E" w:rsidRPr="00BA4771" w:rsidRDefault="006C7D8E" w:rsidP="00BA4771">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Développer les compétences de ses collaborateurs</w:t>
      </w:r>
    </w:p>
    <w:p w14:paraId="5F23A3F7" w14:textId="77777777" w:rsidR="006C7D8E" w:rsidRPr="006C7D8E" w:rsidRDefault="006C7D8E" w:rsidP="006C7D8E">
      <w:pPr>
        <w:pStyle w:val="Paragraphedeliste"/>
        <w:numPr>
          <w:ilvl w:val="0"/>
          <w:numId w:val="14"/>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Pilotage de l’activité Recrutement </w:t>
      </w:r>
    </w:p>
    <w:p w14:paraId="7556188A"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Management de 3 Talent </w:t>
      </w:r>
      <w:proofErr w:type="spellStart"/>
      <w:r w:rsidRPr="006C7D8E">
        <w:rPr>
          <w:rFonts w:ascii="Times New Roman" w:hAnsi="Times New Roman" w:cs="Times New Roman"/>
          <w:sz w:val="24"/>
          <w:szCs w:val="18"/>
          <w:shd w:val="clear" w:color="auto" w:fill="FFFFFF"/>
        </w:rPr>
        <w:t>Recruiters</w:t>
      </w:r>
      <w:proofErr w:type="spellEnd"/>
      <w:r w:rsidRPr="006C7D8E">
        <w:rPr>
          <w:rFonts w:ascii="Times New Roman" w:hAnsi="Times New Roman" w:cs="Times New Roman"/>
          <w:sz w:val="24"/>
          <w:szCs w:val="18"/>
          <w:shd w:val="clear" w:color="auto" w:fill="FFFFFF"/>
        </w:rPr>
        <w:t xml:space="preserve"> : animation, formation et développeme</w:t>
      </w:r>
      <w:r>
        <w:rPr>
          <w:rFonts w:ascii="Times New Roman" w:hAnsi="Times New Roman" w:cs="Times New Roman"/>
          <w:sz w:val="24"/>
          <w:szCs w:val="18"/>
          <w:shd w:val="clear" w:color="auto" w:fill="FFFFFF"/>
        </w:rPr>
        <w:t>nt de l’équipe de recrutement</w:t>
      </w:r>
    </w:p>
    <w:p w14:paraId="02F84FDC"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Animation et déploiement des actions et projets transverse liés au </w:t>
      </w:r>
      <w:r>
        <w:rPr>
          <w:rFonts w:ascii="Times New Roman" w:hAnsi="Times New Roman" w:cs="Times New Roman"/>
          <w:sz w:val="24"/>
          <w:szCs w:val="18"/>
          <w:shd w:val="clear" w:color="auto" w:fill="FFFFFF"/>
        </w:rPr>
        <w:t xml:space="preserve">         </w:t>
      </w:r>
      <w:r w:rsidRPr="006C7D8E">
        <w:rPr>
          <w:rFonts w:ascii="Times New Roman" w:hAnsi="Times New Roman" w:cs="Times New Roman"/>
          <w:sz w:val="24"/>
          <w:szCs w:val="18"/>
          <w:shd w:val="clear" w:color="auto" w:fill="FFFFFF"/>
        </w:rPr>
        <w:t xml:space="preserve">recrutement (organisation de l’équipe, </w:t>
      </w:r>
      <w:proofErr w:type="spellStart"/>
      <w:r w:rsidRPr="006C7D8E">
        <w:rPr>
          <w:rFonts w:ascii="Times New Roman" w:hAnsi="Times New Roman" w:cs="Times New Roman"/>
          <w:sz w:val="24"/>
          <w:szCs w:val="18"/>
          <w:shd w:val="clear" w:color="auto" w:fill="FFFFFF"/>
        </w:rPr>
        <w:t>process</w:t>
      </w:r>
      <w:proofErr w:type="spellEnd"/>
      <w:r w:rsidRPr="006C7D8E">
        <w:rPr>
          <w:rFonts w:ascii="Times New Roman" w:hAnsi="Times New Roman" w:cs="Times New Roman"/>
          <w:sz w:val="24"/>
          <w:szCs w:val="18"/>
          <w:shd w:val="clear" w:color="auto" w:fill="FFFFFF"/>
        </w:rPr>
        <w:t xml:space="preserve">, fidélisation, cooptation, canaux de </w:t>
      </w:r>
      <w:proofErr w:type="spellStart"/>
      <w:r>
        <w:rPr>
          <w:rFonts w:ascii="Times New Roman" w:hAnsi="Times New Roman" w:cs="Times New Roman"/>
          <w:sz w:val="24"/>
          <w:szCs w:val="18"/>
          <w:shd w:val="clear" w:color="auto" w:fill="FFFFFF"/>
        </w:rPr>
        <w:t>sourcing</w:t>
      </w:r>
      <w:proofErr w:type="spellEnd"/>
      <w:proofErr w:type="gramStart"/>
      <w:r>
        <w:rPr>
          <w:rFonts w:ascii="Times New Roman" w:hAnsi="Times New Roman" w:cs="Times New Roman"/>
          <w:sz w:val="24"/>
          <w:szCs w:val="18"/>
          <w:shd w:val="clear" w:color="auto" w:fill="FFFFFF"/>
        </w:rPr>
        <w:t>..)</w:t>
      </w:r>
      <w:proofErr w:type="gramEnd"/>
    </w:p>
    <w:p w14:paraId="0B1C69CA"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Suivi des KPI et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de l’activité, définition des axes d’amélioration et de la stratégie opérationnelle pour répondre aux enjeux Business</w:t>
      </w:r>
    </w:p>
    <w:p w14:paraId="5C132D12" w14:textId="77777777" w:rsidR="006C7D8E" w:rsidRPr="006C7D8E" w:rsidRDefault="006C7D8E" w:rsidP="006C7D8E">
      <w:pPr>
        <w:pStyle w:val="Paragraphedeliste"/>
        <w:numPr>
          <w:ilvl w:val="0"/>
          <w:numId w:val="15"/>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Participation au Recrutement &amp; Suivi des collaborateurs </w:t>
      </w:r>
    </w:p>
    <w:p w14:paraId="66B4EF55"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Chasse sur </w:t>
      </w:r>
      <w:proofErr w:type="spellStart"/>
      <w:r w:rsidRPr="006C7D8E">
        <w:rPr>
          <w:rFonts w:ascii="Times New Roman" w:hAnsi="Times New Roman" w:cs="Times New Roman"/>
          <w:sz w:val="24"/>
          <w:szCs w:val="18"/>
          <w:shd w:val="clear" w:color="auto" w:fill="FFFFFF"/>
        </w:rPr>
        <w:t>Linke</w:t>
      </w:r>
      <w:r>
        <w:rPr>
          <w:rFonts w:ascii="Times New Roman" w:hAnsi="Times New Roman" w:cs="Times New Roman"/>
          <w:sz w:val="24"/>
          <w:szCs w:val="18"/>
          <w:shd w:val="clear" w:color="auto" w:fill="FFFFFF"/>
        </w:rPr>
        <w:t>din</w:t>
      </w:r>
      <w:proofErr w:type="spellEnd"/>
      <w:r>
        <w:rPr>
          <w:rFonts w:ascii="Times New Roman" w:hAnsi="Times New Roman" w:cs="Times New Roman"/>
          <w:sz w:val="24"/>
          <w:szCs w:val="18"/>
          <w:shd w:val="clear" w:color="auto" w:fill="FFFFFF"/>
        </w:rPr>
        <w:t xml:space="preserve"> et </w:t>
      </w:r>
      <w:proofErr w:type="spellStart"/>
      <w:r>
        <w:rPr>
          <w:rFonts w:ascii="Times New Roman" w:hAnsi="Times New Roman" w:cs="Times New Roman"/>
          <w:sz w:val="24"/>
          <w:szCs w:val="18"/>
          <w:shd w:val="clear" w:color="auto" w:fill="FFFFFF"/>
        </w:rPr>
        <w:t>Sourcing</w:t>
      </w:r>
      <w:proofErr w:type="spellEnd"/>
      <w:r>
        <w:rPr>
          <w:rFonts w:ascii="Times New Roman" w:hAnsi="Times New Roman" w:cs="Times New Roman"/>
          <w:sz w:val="24"/>
          <w:szCs w:val="18"/>
          <w:shd w:val="clear" w:color="auto" w:fill="FFFFFF"/>
        </w:rPr>
        <w:t xml:space="preserve"> sur </w:t>
      </w:r>
      <w:proofErr w:type="spellStart"/>
      <w:r>
        <w:rPr>
          <w:rFonts w:ascii="Times New Roman" w:hAnsi="Times New Roman" w:cs="Times New Roman"/>
          <w:sz w:val="24"/>
          <w:szCs w:val="18"/>
          <w:shd w:val="clear" w:color="auto" w:fill="FFFFFF"/>
        </w:rPr>
        <w:t>jobboards</w:t>
      </w:r>
      <w:proofErr w:type="spellEnd"/>
    </w:p>
    <w:p w14:paraId="464E7EB3"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Conduite des entretien</w:t>
      </w:r>
      <w:r>
        <w:rPr>
          <w:rFonts w:ascii="Times New Roman" w:hAnsi="Times New Roman" w:cs="Times New Roman"/>
          <w:sz w:val="24"/>
          <w:szCs w:val="18"/>
          <w:shd w:val="clear" w:color="auto" w:fill="FFFFFF"/>
        </w:rPr>
        <w:t>s et évaluation des candidats</w:t>
      </w:r>
    </w:p>
    <w:p w14:paraId="4C5F654E"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Négoc</w:t>
      </w:r>
      <w:r>
        <w:rPr>
          <w:rFonts w:ascii="Times New Roman" w:hAnsi="Times New Roman" w:cs="Times New Roman"/>
          <w:sz w:val="24"/>
          <w:szCs w:val="18"/>
          <w:shd w:val="clear" w:color="auto" w:fill="FFFFFF"/>
        </w:rPr>
        <w:t xml:space="preserve">iations salariales et </w:t>
      </w:r>
      <w:proofErr w:type="spellStart"/>
      <w:r>
        <w:rPr>
          <w:rFonts w:ascii="Times New Roman" w:hAnsi="Times New Roman" w:cs="Times New Roman"/>
          <w:sz w:val="24"/>
          <w:szCs w:val="18"/>
          <w:shd w:val="clear" w:color="auto" w:fill="FFFFFF"/>
        </w:rPr>
        <w:t>closing</w:t>
      </w:r>
      <w:proofErr w:type="spellEnd"/>
    </w:p>
    <w:p w14:paraId="02BE37BB"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Gestion des cont</w:t>
      </w:r>
      <w:r>
        <w:rPr>
          <w:rFonts w:ascii="Times New Roman" w:hAnsi="Times New Roman" w:cs="Times New Roman"/>
          <w:sz w:val="24"/>
          <w:szCs w:val="18"/>
          <w:shd w:val="clear" w:color="auto" w:fill="FFFFFF"/>
        </w:rPr>
        <w:t>rats et dossiers du personnel</w:t>
      </w:r>
    </w:p>
    <w:p w14:paraId="566CC4F8"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Intégration des nouveaux collaborateurs et développement de la cohé</w:t>
      </w:r>
      <w:r>
        <w:rPr>
          <w:rFonts w:ascii="Times New Roman" w:hAnsi="Times New Roman" w:cs="Times New Roman"/>
          <w:sz w:val="24"/>
          <w:szCs w:val="18"/>
          <w:shd w:val="clear" w:color="auto" w:fill="FFFFFF"/>
        </w:rPr>
        <w:t>sion des équipes</w:t>
      </w:r>
    </w:p>
    <w:p w14:paraId="01F04AEE" w14:textId="42982FAA" w:rsidR="00DC1BD3" w:rsidRPr="00357801" w:rsidRDefault="006C7D8E" w:rsidP="00357801">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 xml:space="preserve"> Entretiens de période d'essai</w:t>
      </w:r>
    </w:p>
    <w:p w14:paraId="6E1D7EC2" w14:textId="77777777" w:rsidR="006C7D8E" w:rsidRPr="006C7D8E" w:rsidRDefault="006C7D8E" w:rsidP="006C7D8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Projets transverses</w:t>
      </w:r>
    </w:p>
    <w:p w14:paraId="7C94C066"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Soutien sur des sujets stratégiques et structurels liés à la st</w:t>
      </w:r>
      <w:r>
        <w:rPr>
          <w:rFonts w:ascii="Times New Roman" w:hAnsi="Times New Roman" w:cs="Times New Roman"/>
          <w:sz w:val="24"/>
          <w:szCs w:val="18"/>
          <w:shd w:val="clear" w:color="auto" w:fill="FFFFFF"/>
        </w:rPr>
        <w:t>ratégie recrutement de demain</w:t>
      </w:r>
    </w:p>
    <w:p w14:paraId="71A606DB" w14:textId="77777777" w:rsid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Animation de la marque employeur sur les réseaux sociaux et mise en place d’actions de communication en collaboration avec le servi</w:t>
      </w:r>
      <w:r>
        <w:rPr>
          <w:rFonts w:ascii="Times New Roman" w:hAnsi="Times New Roman" w:cs="Times New Roman"/>
          <w:sz w:val="24"/>
          <w:szCs w:val="18"/>
          <w:shd w:val="clear" w:color="auto" w:fill="FFFFFF"/>
        </w:rPr>
        <w:t>ce Marketing et Communication</w:t>
      </w:r>
    </w:p>
    <w:p w14:paraId="0961FEDE" w14:textId="77777777" w:rsidR="006C7D8E" w:rsidRPr="006C7D8E" w:rsidRDefault="006C7D8E"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Veille concurrentielle (ESN) et sectorielle liés à nos clients</w:t>
      </w:r>
    </w:p>
    <w:p w14:paraId="0F7B2F24" w14:textId="77777777" w:rsidR="00AB2497" w:rsidRPr="006C7D8E" w:rsidRDefault="00AB2497" w:rsidP="006C7D8E">
      <w:pPr>
        <w:pStyle w:val="Paragraphedeliste"/>
        <w:numPr>
          <w:ilvl w:val="0"/>
          <w:numId w:val="16"/>
        </w:numPr>
        <w:shd w:val="clear" w:color="auto" w:fill="FFFFFF"/>
        <w:suppressAutoHyphens w:val="0"/>
        <w:spacing w:after="0" w:line="384" w:lineRule="atLeast"/>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Maîtrise des logiciels</w:t>
      </w:r>
    </w:p>
    <w:p w14:paraId="03CC3D2A" w14:textId="77777777" w:rsidR="00AB2497" w:rsidRPr="006C7D8E" w:rsidRDefault="00AB2497" w:rsidP="006C7D8E">
      <w:pPr>
        <w:numPr>
          <w:ilvl w:val="0"/>
          <w:numId w:val="9"/>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Maîtriser les logiciels de bureautique (traitement de texte, tableur, présentation…)</w:t>
      </w:r>
    </w:p>
    <w:p w14:paraId="4D5339DE" w14:textId="63695A62" w:rsidR="004559D3" w:rsidRDefault="004559D3" w:rsidP="006C7D8E">
      <w:pPr>
        <w:spacing w:after="0" w:line="240" w:lineRule="auto"/>
        <w:jc w:val="both"/>
        <w:rPr>
          <w:rFonts w:ascii="Book Antiqua" w:hAnsi="Book Antiqua"/>
          <w:b/>
          <w:bCs/>
          <w:color w:val="DD8047"/>
          <w:sz w:val="28"/>
          <w:szCs w:val="28"/>
        </w:rPr>
      </w:pPr>
    </w:p>
    <w:p w14:paraId="5BBD4255" w14:textId="06A6A3D4" w:rsidR="00357801" w:rsidRDefault="00357801" w:rsidP="006C7D8E">
      <w:pPr>
        <w:spacing w:after="0" w:line="240" w:lineRule="auto"/>
        <w:jc w:val="both"/>
        <w:rPr>
          <w:rFonts w:ascii="Book Antiqua" w:hAnsi="Book Antiqua"/>
          <w:b/>
          <w:bCs/>
          <w:color w:val="DD8047"/>
          <w:sz w:val="28"/>
          <w:szCs w:val="28"/>
        </w:rPr>
      </w:pPr>
    </w:p>
    <w:p w14:paraId="41E7B38A" w14:textId="70DF7F76" w:rsidR="00357801" w:rsidRDefault="00357801" w:rsidP="006C7D8E">
      <w:pPr>
        <w:spacing w:after="0" w:line="240" w:lineRule="auto"/>
        <w:jc w:val="both"/>
        <w:rPr>
          <w:rFonts w:ascii="Book Antiqua" w:hAnsi="Book Antiqua"/>
          <w:b/>
          <w:bCs/>
          <w:color w:val="DD8047"/>
          <w:sz w:val="28"/>
          <w:szCs w:val="28"/>
        </w:rPr>
      </w:pPr>
    </w:p>
    <w:p w14:paraId="4929B2E6" w14:textId="5FC10415" w:rsidR="00357801" w:rsidRDefault="00357801" w:rsidP="006C7D8E">
      <w:pPr>
        <w:spacing w:after="0" w:line="240" w:lineRule="auto"/>
        <w:jc w:val="both"/>
        <w:rPr>
          <w:rFonts w:ascii="Book Antiqua" w:hAnsi="Book Antiqua"/>
          <w:b/>
          <w:bCs/>
          <w:color w:val="DD8047"/>
          <w:sz w:val="28"/>
          <w:szCs w:val="28"/>
        </w:rPr>
      </w:pPr>
    </w:p>
    <w:p w14:paraId="0AC6945D" w14:textId="7F367B7D" w:rsidR="00357801" w:rsidRDefault="00357801" w:rsidP="006C7D8E">
      <w:pPr>
        <w:spacing w:after="0" w:line="240" w:lineRule="auto"/>
        <w:jc w:val="both"/>
        <w:rPr>
          <w:rFonts w:ascii="Book Antiqua" w:hAnsi="Book Antiqua"/>
          <w:b/>
          <w:bCs/>
          <w:color w:val="DD8047"/>
          <w:sz w:val="28"/>
          <w:szCs w:val="28"/>
        </w:rPr>
      </w:pPr>
    </w:p>
    <w:p w14:paraId="682C6417" w14:textId="0A08C5F6" w:rsidR="00357801" w:rsidRDefault="00357801" w:rsidP="006C7D8E">
      <w:pPr>
        <w:spacing w:after="0" w:line="240" w:lineRule="auto"/>
        <w:jc w:val="both"/>
        <w:rPr>
          <w:rFonts w:ascii="Book Antiqua" w:hAnsi="Book Antiqua"/>
          <w:b/>
          <w:bCs/>
          <w:color w:val="DD8047"/>
          <w:sz w:val="28"/>
          <w:szCs w:val="28"/>
        </w:rPr>
      </w:pPr>
    </w:p>
    <w:p w14:paraId="0D9F2EA9" w14:textId="77777777" w:rsidR="00357801" w:rsidRDefault="00357801" w:rsidP="006C7D8E">
      <w:pPr>
        <w:spacing w:after="0" w:line="240" w:lineRule="auto"/>
        <w:jc w:val="both"/>
        <w:rPr>
          <w:rFonts w:ascii="Book Antiqua" w:hAnsi="Book Antiqua"/>
          <w:b/>
          <w:bCs/>
          <w:color w:val="DD8047"/>
          <w:sz w:val="28"/>
          <w:szCs w:val="28"/>
        </w:rPr>
      </w:pPr>
    </w:p>
    <w:p w14:paraId="0CDFC9AD" w14:textId="77777777" w:rsidR="004559D3" w:rsidRPr="003976A9" w:rsidRDefault="004559D3" w:rsidP="004559D3">
      <w:pPr>
        <w:widowControl w:val="0"/>
        <w:autoSpaceDE w:val="0"/>
        <w:spacing w:after="0" w:line="240" w:lineRule="auto"/>
        <w:ind w:hanging="567"/>
        <w:jc w:val="both"/>
        <w:rPr>
          <w:rFonts w:ascii="Times New Roman" w:hAnsi="Times New Roman" w:cs="Times New Roman"/>
          <w:b/>
          <w:bCs/>
          <w:sz w:val="24"/>
          <w:szCs w:val="24"/>
          <w:u w:val="single"/>
        </w:rPr>
      </w:pPr>
      <w:r w:rsidRPr="00260804">
        <w:rPr>
          <w:rFonts w:ascii="Times New Roman" w:hAnsi="Times New Roman" w:cs="Times New Roman"/>
          <w:b/>
          <w:bCs/>
          <w:i/>
          <w:iCs/>
          <w:sz w:val="24"/>
          <w:szCs w:val="24"/>
        </w:rPr>
        <w:t xml:space="preserve">       </w:t>
      </w:r>
      <w:r w:rsidR="00BA4771">
        <w:rPr>
          <w:rFonts w:ascii="Times New Roman" w:hAnsi="Times New Roman" w:cs="Times New Roman"/>
          <w:b/>
          <w:bCs/>
          <w:i/>
          <w:iCs/>
          <w:sz w:val="24"/>
          <w:szCs w:val="24"/>
        </w:rPr>
        <w:t xml:space="preserve">   </w:t>
      </w:r>
      <w:r w:rsidRPr="00260804">
        <w:rPr>
          <w:rFonts w:ascii="Times New Roman" w:hAnsi="Times New Roman" w:cs="Times New Roman"/>
          <w:b/>
          <w:bCs/>
          <w:i/>
          <w:iCs/>
          <w:sz w:val="24"/>
          <w:szCs w:val="24"/>
        </w:rPr>
        <w:t xml:space="preserve"> </w:t>
      </w:r>
      <w:r w:rsidRPr="003976A9">
        <w:rPr>
          <w:rFonts w:ascii="Times New Roman" w:hAnsi="Times New Roman" w:cs="Times New Roman"/>
          <w:b/>
          <w:bCs/>
          <w:sz w:val="20"/>
          <w:szCs w:val="20"/>
        </w:rPr>
        <w:t xml:space="preserve"> </w:t>
      </w:r>
      <w:r w:rsidRPr="003976A9">
        <w:rPr>
          <w:rFonts w:ascii="Times New Roman" w:hAnsi="Times New Roman" w:cs="Times New Roman"/>
          <w:b/>
          <w:bCs/>
          <w:sz w:val="20"/>
          <w:szCs w:val="20"/>
          <w:u w:val="single"/>
        </w:rPr>
        <w:t xml:space="preserve">Du </w:t>
      </w:r>
      <w:r w:rsidR="00BA4771" w:rsidRPr="003976A9">
        <w:rPr>
          <w:rFonts w:ascii="Times New Roman" w:hAnsi="Times New Roman" w:cs="Times New Roman"/>
          <w:b/>
          <w:bCs/>
          <w:sz w:val="20"/>
          <w:szCs w:val="20"/>
          <w:u w:val="single"/>
        </w:rPr>
        <w:t>Septembre 2019 jusqu’aujourd’hui</w:t>
      </w:r>
    </w:p>
    <w:p w14:paraId="0048A507" w14:textId="77777777" w:rsidR="004559D3" w:rsidRPr="0002307B" w:rsidRDefault="00BA4771" w:rsidP="00BA4771">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4559D3" w:rsidRPr="0002307B">
        <w:rPr>
          <w:rFonts w:ascii="Times New Roman" w:hAnsi="Times New Roman" w:cs="Times New Roman"/>
          <w:sz w:val="24"/>
          <w:szCs w:val="24"/>
        </w:rPr>
        <w:t xml:space="preserve">Poste : </w:t>
      </w:r>
      <w:r w:rsidR="004559D3" w:rsidRPr="000F0263">
        <w:rPr>
          <w:rFonts w:ascii="Times New Roman" w:hAnsi="Times New Roman" w:cs="Times New Roman"/>
          <w:b/>
          <w:bCs/>
          <w:i/>
          <w:iCs/>
          <w:sz w:val="24"/>
          <w:szCs w:val="24"/>
        </w:rPr>
        <w:t xml:space="preserve">Business Manager | Talent acquisition </w:t>
      </w:r>
      <w:proofErr w:type="spellStart"/>
      <w:r w:rsidR="004559D3" w:rsidRPr="000F0263">
        <w:rPr>
          <w:rFonts w:ascii="Times New Roman" w:hAnsi="Times New Roman" w:cs="Times New Roman"/>
          <w:b/>
          <w:bCs/>
          <w:i/>
          <w:iCs/>
          <w:sz w:val="24"/>
          <w:szCs w:val="24"/>
        </w:rPr>
        <w:t>specialist</w:t>
      </w:r>
      <w:proofErr w:type="spellEnd"/>
      <w:r w:rsidR="004559D3" w:rsidRPr="000F0263">
        <w:rPr>
          <w:rFonts w:ascii="Times New Roman" w:hAnsi="Times New Roman" w:cs="Times New Roman"/>
          <w:b/>
          <w:bCs/>
          <w:i/>
          <w:iCs/>
          <w:sz w:val="24"/>
          <w:szCs w:val="24"/>
        </w:rPr>
        <w:t xml:space="preserve"> Senior</w:t>
      </w:r>
    </w:p>
    <w:p w14:paraId="7DEFB357" w14:textId="77777777" w:rsidR="004559D3" w:rsidRDefault="004559D3" w:rsidP="004559D3">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A4771">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6FBFFA7A" w14:textId="77777777" w:rsidR="004559D3" w:rsidRPr="006C7D8E" w:rsidRDefault="004559D3" w:rsidP="006C7D8E">
      <w:pPr>
        <w:pStyle w:val="Paragraphedeliste"/>
        <w:numPr>
          <w:ilvl w:val="0"/>
          <w:numId w:val="12"/>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Assurer le développement commercial et procéder aux actions de fidélisation ou de développement et d’extension.</w:t>
      </w:r>
    </w:p>
    <w:p w14:paraId="32F91BDF" w14:textId="77777777" w:rsidR="004559D3" w:rsidRPr="006C7D8E" w:rsidRDefault="004559D3" w:rsidP="006C7D8E">
      <w:pPr>
        <w:pStyle w:val="Paragraphedeliste"/>
        <w:numPr>
          <w:ilvl w:val="0"/>
          <w:numId w:val="12"/>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Apporter aux clients de l’entreprise dédiée une réponse à leurs besoins et/ou problématiques administratives et techniques tout en développant les ventes.</w:t>
      </w:r>
    </w:p>
    <w:p w14:paraId="19AF161A" w14:textId="77777777" w:rsidR="004559D3" w:rsidRPr="006C7D8E" w:rsidRDefault="004559D3" w:rsidP="006C7D8E">
      <w:pPr>
        <w:pStyle w:val="Paragraphedeliste"/>
        <w:numPr>
          <w:ilvl w:val="0"/>
          <w:numId w:val="12"/>
        </w:numPr>
        <w:shd w:val="clear" w:color="auto" w:fill="FFFFFF"/>
        <w:suppressAutoHyphens w:val="0"/>
        <w:spacing w:before="100" w:beforeAutospacing="1" w:after="100" w:afterAutospacing="1" w:line="240" w:lineRule="auto"/>
        <w:jc w:val="both"/>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Elaboration de stratégie de vente spécifique à chaque compte.</w:t>
      </w:r>
    </w:p>
    <w:p w14:paraId="6CEF9FFC" w14:textId="77777777" w:rsidR="004559D3" w:rsidRPr="006C7D8E" w:rsidRDefault="004559D3" w:rsidP="006C7D8E">
      <w:pPr>
        <w:pStyle w:val="Paragraphedeliste"/>
        <w:numPr>
          <w:ilvl w:val="0"/>
          <w:numId w:val="12"/>
        </w:numPr>
        <w:suppressAutoHyphens w:val="0"/>
        <w:spacing w:after="0" w:line="360" w:lineRule="atLeast"/>
        <w:textAlignment w:val="baseline"/>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La négociation directe des variables auprès des clients.</w:t>
      </w:r>
    </w:p>
    <w:p w14:paraId="3FD97DC2" w14:textId="77777777" w:rsidR="004559D3" w:rsidRPr="006C7D8E" w:rsidRDefault="004559D3" w:rsidP="006C7D8E">
      <w:pPr>
        <w:pStyle w:val="Paragraphedeliste"/>
        <w:numPr>
          <w:ilvl w:val="0"/>
          <w:numId w:val="12"/>
        </w:numPr>
        <w:suppressAutoHyphens w:val="0"/>
        <w:spacing w:after="0" w:line="360" w:lineRule="atLeast"/>
        <w:textAlignment w:val="baseline"/>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L’élaboration (vente) et l’exécution (après-vente) des contrats ainsi que le respect des engagements contractuels bilatéraux,</w:t>
      </w:r>
    </w:p>
    <w:p w14:paraId="15BA5505" w14:textId="77777777" w:rsidR="004559D3" w:rsidRPr="006C7D8E" w:rsidRDefault="004559D3" w:rsidP="006C7D8E">
      <w:pPr>
        <w:pStyle w:val="Paragraphedeliste"/>
        <w:numPr>
          <w:ilvl w:val="0"/>
          <w:numId w:val="12"/>
        </w:numPr>
        <w:suppressAutoHyphens w:val="0"/>
        <w:spacing w:after="0" w:line="360" w:lineRule="atLeast"/>
        <w:textAlignment w:val="baseline"/>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Assurer une parfaite cohésion entre les différents intervenants (techniques, marketing, juridiques, opérations, finance, force de vente, etc.)</w:t>
      </w:r>
    </w:p>
    <w:p w14:paraId="285C569E" w14:textId="77777777" w:rsidR="004559D3" w:rsidRPr="006C7D8E" w:rsidRDefault="004559D3" w:rsidP="006C7D8E">
      <w:pPr>
        <w:pStyle w:val="Paragraphedeliste"/>
        <w:numPr>
          <w:ilvl w:val="0"/>
          <w:numId w:val="12"/>
        </w:numPr>
        <w:suppressAutoHyphens w:val="0"/>
        <w:spacing w:after="0" w:line="360" w:lineRule="atLeast"/>
        <w:textAlignment w:val="baseline"/>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Suivre les tendances du marché, faire des </w:t>
      </w:r>
      <w:proofErr w:type="spellStart"/>
      <w:r w:rsidRPr="006C7D8E">
        <w:rPr>
          <w:rFonts w:ascii="Times New Roman" w:hAnsi="Times New Roman" w:cs="Times New Roman"/>
          <w:sz w:val="24"/>
          <w:szCs w:val="18"/>
          <w:shd w:val="clear" w:color="auto" w:fill="FFFFFF"/>
        </w:rPr>
        <w:t>benchmarking</w:t>
      </w:r>
      <w:proofErr w:type="spellEnd"/>
      <w:r w:rsidRPr="006C7D8E">
        <w:rPr>
          <w:rFonts w:ascii="Times New Roman" w:hAnsi="Times New Roman" w:cs="Times New Roman"/>
          <w:sz w:val="24"/>
          <w:szCs w:val="18"/>
          <w:shd w:val="clear" w:color="auto" w:fill="FFFFFF"/>
        </w:rPr>
        <w:t xml:space="preserve"> par rapport à nos services, détecter les changements et les transformer en opportunités.</w:t>
      </w:r>
    </w:p>
    <w:p w14:paraId="7973AEE8" w14:textId="77777777" w:rsidR="004559D3" w:rsidRPr="006C7D8E" w:rsidRDefault="004559D3" w:rsidP="006C7D8E">
      <w:pPr>
        <w:pStyle w:val="Paragraphedeliste"/>
        <w:numPr>
          <w:ilvl w:val="0"/>
          <w:numId w:val="12"/>
        </w:numPr>
        <w:suppressAutoHyphens w:val="0"/>
        <w:spacing w:after="0" w:line="360" w:lineRule="atLeast"/>
        <w:textAlignment w:val="baseline"/>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Développer une stratégie d’identification des besoins et des cibles potentielles ; (clients/partenaires/segments de marché)</w:t>
      </w:r>
    </w:p>
    <w:p w14:paraId="6609ED5E" w14:textId="77777777" w:rsidR="004559D3" w:rsidRPr="006C7D8E" w:rsidRDefault="004559D3" w:rsidP="006C7D8E">
      <w:pPr>
        <w:pStyle w:val="Paragraphedeliste"/>
        <w:numPr>
          <w:ilvl w:val="0"/>
          <w:numId w:val="13"/>
        </w:numPr>
        <w:suppressAutoHyphens w:val="0"/>
        <w:spacing w:after="0" w:line="360" w:lineRule="atLeast"/>
        <w:textAlignment w:val="baseline"/>
        <w:rPr>
          <w:rFonts w:ascii="Times New Roman" w:hAnsi="Times New Roman" w:cs="Times New Roman"/>
          <w:sz w:val="24"/>
          <w:szCs w:val="18"/>
          <w:shd w:val="clear" w:color="auto" w:fill="FFFFFF"/>
        </w:rPr>
      </w:pPr>
      <w:r w:rsidRPr="006C7D8E">
        <w:rPr>
          <w:rFonts w:ascii="Times New Roman" w:hAnsi="Times New Roman" w:cs="Times New Roman"/>
          <w:sz w:val="24"/>
          <w:szCs w:val="18"/>
          <w:shd w:val="clear" w:color="auto" w:fill="FFFFFF"/>
        </w:rPr>
        <w:t xml:space="preserve">Rédiger un </w:t>
      </w:r>
      <w:proofErr w:type="spellStart"/>
      <w:r w:rsidRPr="006C7D8E">
        <w:rPr>
          <w:rFonts w:ascii="Times New Roman" w:hAnsi="Times New Roman" w:cs="Times New Roman"/>
          <w:sz w:val="24"/>
          <w:szCs w:val="18"/>
          <w:shd w:val="clear" w:color="auto" w:fill="FFFFFF"/>
        </w:rPr>
        <w:t>reporting</w:t>
      </w:r>
      <w:proofErr w:type="spellEnd"/>
      <w:r w:rsidRPr="006C7D8E">
        <w:rPr>
          <w:rFonts w:ascii="Times New Roman" w:hAnsi="Times New Roman" w:cs="Times New Roman"/>
          <w:sz w:val="24"/>
          <w:szCs w:val="18"/>
          <w:shd w:val="clear" w:color="auto" w:fill="FFFFFF"/>
        </w:rPr>
        <w:t xml:space="preserve"> régulier faisant suite aux contacts avec le portefeuille des partenaires (plans d’actions, PV, besoins identifiés, etc.) </w:t>
      </w:r>
    </w:p>
    <w:p w14:paraId="25E42F5A" w14:textId="77777777" w:rsidR="000674F6" w:rsidRDefault="000674F6" w:rsidP="00B64062">
      <w:pPr>
        <w:spacing w:after="0" w:line="240" w:lineRule="auto"/>
        <w:ind w:left="426" w:hanging="426"/>
        <w:jc w:val="both"/>
        <w:rPr>
          <w:rFonts w:ascii="Book Antiqua" w:hAnsi="Book Antiqua"/>
          <w:b/>
          <w:bCs/>
          <w:color w:val="DD8047"/>
          <w:sz w:val="28"/>
          <w:szCs w:val="28"/>
        </w:rPr>
      </w:pPr>
    </w:p>
    <w:bookmarkEnd w:id="1"/>
    <w:p w14:paraId="1756C80A" w14:textId="77777777" w:rsidR="00BA4771" w:rsidRDefault="00BA4771" w:rsidP="00B64062">
      <w:pPr>
        <w:spacing w:after="0" w:line="240" w:lineRule="auto"/>
        <w:ind w:left="426" w:hanging="426"/>
        <w:jc w:val="both"/>
        <w:rPr>
          <w:rFonts w:ascii="Book Antiqua" w:hAnsi="Book Antiqua"/>
          <w:b/>
          <w:bCs/>
          <w:color w:val="DD8047"/>
          <w:sz w:val="28"/>
          <w:szCs w:val="28"/>
        </w:rPr>
      </w:pPr>
    </w:p>
    <w:p w14:paraId="7744D5C9" w14:textId="1270C971" w:rsidR="000674F6" w:rsidRDefault="000674F6" w:rsidP="000674F6">
      <w:pPr>
        <w:widowControl w:val="0"/>
        <w:autoSpaceDE w:val="0"/>
        <w:spacing w:after="0" w:line="240" w:lineRule="auto"/>
        <w:ind w:hanging="567"/>
        <w:jc w:val="both"/>
        <w:rPr>
          <w:rFonts w:ascii="Times New Roman" w:hAnsi="Times New Roman" w:cs="Times New Roman"/>
          <w:b/>
          <w:bCs/>
          <w:i/>
          <w:iCs/>
          <w:sz w:val="24"/>
          <w:szCs w:val="24"/>
          <w:u w:val="single"/>
        </w:rPr>
      </w:pPr>
      <w:r w:rsidRPr="00260804">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D</w:t>
      </w:r>
      <w:r w:rsidR="00C24AF3">
        <w:rPr>
          <w:rFonts w:ascii="Times New Roman" w:hAnsi="Times New Roman" w:cs="Times New Roman"/>
          <w:b/>
          <w:bCs/>
          <w:i/>
          <w:iCs/>
          <w:sz w:val="24"/>
          <w:szCs w:val="24"/>
          <w:u w:val="single"/>
        </w:rPr>
        <w:t>u Octobre 2018 jusqu’au Aout 2019</w:t>
      </w:r>
      <w:bookmarkStart w:id="2" w:name="_GoBack"/>
      <w:bookmarkEnd w:id="2"/>
    </w:p>
    <w:p w14:paraId="26CA7C07" w14:textId="77777777" w:rsidR="000674F6" w:rsidRDefault="000674F6" w:rsidP="000674F6">
      <w:pPr>
        <w:widowControl w:val="0"/>
        <w:autoSpaceDE w:val="0"/>
        <w:spacing w:after="0" w:line="240" w:lineRule="auto"/>
        <w:ind w:left="-567"/>
        <w:jc w:val="both"/>
        <w:rPr>
          <w:rFonts w:ascii="Times New Roman" w:hAnsi="Times New Roman" w:cs="Times New Roman"/>
          <w:b/>
          <w:bCs/>
          <w:i/>
          <w:iCs/>
          <w:sz w:val="24"/>
          <w:szCs w:val="24"/>
          <w:u w:val="single"/>
        </w:rPr>
      </w:pPr>
    </w:p>
    <w:p w14:paraId="4104E3B2" w14:textId="77777777" w:rsidR="000674F6" w:rsidRPr="0002307B" w:rsidRDefault="000674F6" w:rsidP="000674F6">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Poste : </w:t>
      </w:r>
      <w:r w:rsidR="000F0263" w:rsidRPr="000F0263">
        <w:rPr>
          <w:rFonts w:ascii="Times New Roman" w:hAnsi="Times New Roman" w:cs="Times New Roman"/>
          <w:b/>
          <w:bCs/>
          <w:i/>
          <w:iCs/>
          <w:sz w:val="24"/>
          <w:szCs w:val="24"/>
        </w:rPr>
        <w:t xml:space="preserve">Business Manager | Talent acquisition </w:t>
      </w:r>
      <w:proofErr w:type="spellStart"/>
      <w:r w:rsidR="000F0263" w:rsidRPr="000F0263">
        <w:rPr>
          <w:rFonts w:ascii="Times New Roman" w:hAnsi="Times New Roman" w:cs="Times New Roman"/>
          <w:b/>
          <w:bCs/>
          <w:i/>
          <w:iCs/>
          <w:sz w:val="24"/>
          <w:szCs w:val="24"/>
        </w:rPr>
        <w:t>specialist</w:t>
      </w:r>
      <w:proofErr w:type="spellEnd"/>
      <w:r w:rsidR="000F0263" w:rsidRPr="000F0263">
        <w:rPr>
          <w:rFonts w:ascii="Times New Roman" w:hAnsi="Times New Roman" w:cs="Times New Roman"/>
          <w:b/>
          <w:bCs/>
          <w:i/>
          <w:iCs/>
          <w:sz w:val="24"/>
          <w:szCs w:val="24"/>
        </w:rPr>
        <w:t xml:space="preserve"> Senior</w:t>
      </w:r>
    </w:p>
    <w:p w14:paraId="73A0049E" w14:textId="77777777" w:rsidR="000674F6" w:rsidRPr="0002307B" w:rsidRDefault="000674F6" w:rsidP="000674F6">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Lieux : </w:t>
      </w:r>
      <w:r>
        <w:rPr>
          <w:rFonts w:ascii="Times New Roman" w:hAnsi="Times New Roman" w:cs="Times New Roman"/>
          <w:b/>
          <w:bCs/>
          <w:i/>
          <w:iCs/>
          <w:sz w:val="28"/>
          <w:szCs w:val="28"/>
        </w:rPr>
        <w:t xml:space="preserve">TRITUX </w:t>
      </w:r>
      <w:r w:rsidRPr="000674F6">
        <w:rPr>
          <w:rFonts w:ascii="Times New Roman" w:hAnsi="Times New Roman" w:cs="Times New Roman"/>
          <w:b/>
          <w:bCs/>
          <w:i/>
          <w:iCs/>
          <w:sz w:val="20"/>
          <w:szCs w:val="28"/>
        </w:rPr>
        <w:t>France</w:t>
      </w:r>
      <w:r>
        <w:rPr>
          <w:rFonts w:ascii="Times New Roman" w:hAnsi="Times New Roman" w:cs="Times New Roman"/>
          <w:b/>
          <w:bCs/>
          <w:i/>
          <w:iCs/>
          <w:sz w:val="28"/>
          <w:szCs w:val="28"/>
        </w:rPr>
        <w:t xml:space="preserve"> </w:t>
      </w:r>
    </w:p>
    <w:p w14:paraId="5CDE233F" w14:textId="77777777" w:rsidR="000674F6" w:rsidRPr="0002307B" w:rsidRDefault="000674F6" w:rsidP="000674F6">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Division :</w:t>
      </w:r>
      <w:r>
        <w:rPr>
          <w:rFonts w:ascii="Times New Roman" w:hAnsi="Times New Roman" w:cs="Times New Roman"/>
          <w:b/>
          <w:bCs/>
          <w:i/>
          <w:iCs/>
          <w:sz w:val="28"/>
          <w:szCs w:val="28"/>
        </w:rPr>
        <w:t xml:space="preserve"> </w:t>
      </w:r>
      <w:r w:rsidR="00E02D1C">
        <w:rPr>
          <w:rFonts w:ascii="Times New Roman" w:hAnsi="Times New Roman" w:cs="Times New Roman"/>
          <w:b/>
          <w:bCs/>
          <w:i/>
          <w:iCs/>
          <w:sz w:val="28"/>
          <w:szCs w:val="28"/>
        </w:rPr>
        <w:t>Commercial /</w:t>
      </w:r>
      <w:r>
        <w:rPr>
          <w:rFonts w:ascii="Times New Roman" w:hAnsi="Times New Roman" w:cs="Times New Roman"/>
          <w:b/>
          <w:bCs/>
          <w:i/>
          <w:iCs/>
          <w:sz w:val="28"/>
          <w:szCs w:val="28"/>
        </w:rPr>
        <w:t>Outsourcing</w:t>
      </w:r>
    </w:p>
    <w:p w14:paraId="50FB1FD9" w14:textId="77777777" w:rsidR="000674F6" w:rsidRDefault="000674F6" w:rsidP="000674F6">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4D019A41" w14:textId="77777777" w:rsidR="000674F6" w:rsidRPr="006C7D8E" w:rsidRDefault="000674F6"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Assurer le développement commercial et </w:t>
      </w:r>
      <w:r w:rsidR="0076251F" w:rsidRPr="006C7D8E">
        <w:rPr>
          <w:rFonts w:ascii="Times New Roman" w:hAnsi="Times New Roman" w:cs="Times New Roman"/>
          <w:sz w:val="24"/>
          <w:szCs w:val="24"/>
        </w:rPr>
        <w:t>procéder</w:t>
      </w:r>
      <w:r w:rsidRPr="006C7D8E">
        <w:rPr>
          <w:rFonts w:ascii="Times New Roman" w:hAnsi="Times New Roman" w:cs="Times New Roman"/>
          <w:sz w:val="24"/>
          <w:szCs w:val="24"/>
        </w:rPr>
        <w:t xml:space="preserve"> aux actions de fidélisation ou de développement et d’extension.</w:t>
      </w:r>
    </w:p>
    <w:p w14:paraId="518781F5" w14:textId="77777777" w:rsidR="00FB75A3" w:rsidRPr="006C7D8E" w:rsidRDefault="00FB75A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Apporter aux clients de l’entreprise dédiée une réponse à leurs besoins et/ou problématiques administratives et techniques tout en développant les ventes.</w:t>
      </w:r>
    </w:p>
    <w:p w14:paraId="569185BE" w14:textId="77777777" w:rsidR="00FB75A3" w:rsidRPr="006C7D8E" w:rsidRDefault="00FB75A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Elaboration de stratégie de vente spécifique à </w:t>
      </w:r>
      <w:r w:rsidR="006C7D8E" w:rsidRPr="006C7D8E">
        <w:rPr>
          <w:rFonts w:ascii="Times New Roman" w:hAnsi="Times New Roman" w:cs="Times New Roman"/>
          <w:sz w:val="24"/>
          <w:szCs w:val="24"/>
        </w:rPr>
        <w:t>chaque compte</w:t>
      </w:r>
      <w:r w:rsidRPr="006C7D8E">
        <w:rPr>
          <w:rFonts w:ascii="Times New Roman" w:hAnsi="Times New Roman" w:cs="Times New Roman"/>
          <w:sz w:val="24"/>
          <w:szCs w:val="24"/>
        </w:rPr>
        <w:t>.</w:t>
      </w:r>
    </w:p>
    <w:p w14:paraId="27C4BFE3" w14:textId="77777777" w:rsidR="002E2BCE" w:rsidRPr="006C7D8E" w:rsidRDefault="002E2BCE"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La négociation directe des variables auprès des </w:t>
      </w:r>
      <w:r w:rsidR="00E02D1C" w:rsidRPr="006C7D8E">
        <w:rPr>
          <w:rFonts w:ascii="Times New Roman" w:hAnsi="Times New Roman" w:cs="Times New Roman"/>
          <w:sz w:val="24"/>
          <w:szCs w:val="24"/>
        </w:rPr>
        <w:t>clients.</w:t>
      </w:r>
    </w:p>
    <w:p w14:paraId="42023697" w14:textId="77777777" w:rsidR="00FB75A3" w:rsidRPr="006C7D8E" w:rsidRDefault="00FB75A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L’élaboration (vente) et l’exécution (après-vente) des contrats ainsi que le </w:t>
      </w:r>
      <w:r w:rsidRPr="006C7D8E">
        <w:rPr>
          <w:rFonts w:ascii="Times New Roman" w:hAnsi="Times New Roman" w:cs="Times New Roman"/>
          <w:sz w:val="24"/>
          <w:szCs w:val="24"/>
        </w:rPr>
        <w:lastRenderedPageBreak/>
        <w:t>respect des engagements contractuels bilatéraux,</w:t>
      </w:r>
    </w:p>
    <w:p w14:paraId="69F51180" w14:textId="77777777" w:rsidR="00FB75A3" w:rsidRPr="006C7D8E" w:rsidRDefault="00FB75A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Assurer une parfaite cohésion entre les différents intervenants (techniques, marketing, juridiques, opérations, finance, force de vente, etc.)</w:t>
      </w:r>
    </w:p>
    <w:p w14:paraId="79AD42BF" w14:textId="77777777" w:rsidR="00FB75A3" w:rsidRPr="006C7D8E" w:rsidRDefault="00FB75A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Suivre les tendances du marché, faire des </w:t>
      </w:r>
      <w:proofErr w:type="spellStart"/>
      <w:r w:rsidRPr="006C7D8E">
        <w:rPr>
          <w:rFonts w:ascii="Times New Roman" w:hAnsi="Times New Roman" w:cs="Times New Roman"/>
          <w:sz w:val="24"/>
          <w:szCs w:val="24"/>
        </w:rPr>
        <w:t>benchmarking</w:t>
      </w:r>
      <w:proofErr w:type="spellEnd"/>
      <w:r w:rsidRPr="006C7D8E">
        <w:rPr>
          <w:rFonts w:ascii="Times New Roman" w:hAnsi="Times New Roman" w:cs="Times New Roman"/>
          <w:sz w:val="24"/>
          <w:szCs w:val="24"/>
        </w:rPr>
        <w:t xml:space="preserve"> par rapport à nos services, détecter les changements et les transformer en opportunités.</w:t>
      </w:r>
    </w:p>
    <w:p w14:paraId="06E6A522" w14:textId="77777777" w:rsidR="00E02D1C" w:rsidRPr="006C7D8E" w:rsidRDefault="003A78F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Développer une stratégie d’identification des besoins et </w:t>
      </w:r>
      <w:r w:rsidR="006C7D8E" w:rsidRPr="006C7D8E">
        <w:rPr>
          <w:rFonts w:ascii="Times New Roman" w:hAnsi="Times New Roman" w:cs="Times New Roman"/>
          <w:sz w:val="24"/>
          <w:szCs w:val="24"/>
        </w:rPr>
        <w:t>des cibles potentielles</w:t>
      </w:r>
      <w:r w:rsidRPr="006C7D8E">
        <w:rPr>
          <w:rFonts w:ascii="Times New Roman" w:hAnsi="Times New Roman" w:cs="Times New Roman"/>
          <w:sz w:val="24"/>
          <w:szCs w:val="24"/>
        </w:rPr>
        <w:t xml:space="preserve"> ; (clients/partenaires/segments de marché)</w:t>
      </w:r>
    </w:p>
    <w:p w14:paraId="5959B3AF" w14:textId="77777777" w:rsidR="00E02D1C" w:rsidRPr="006C7D8E" w:rsidRDefault="003A78F3" w:rsidP="006C7D8E">
      <w:pPr>
        <w:pStyle w:val="Paragraphedeliste"/>
        <w:widowControl w:val="0"/>
        <w:numPr>
          <w:ilvl w:val="0"/>
          <w:numId w:val="11"/>
        </w:numPr>
        <w:tabs>
          <w:tab w:val="left" w:pos="142"/>
          <w:tab w:val="left" w:pos="426"/>
        </w:tabs>
        <w:autoSpaceDE w:val="0"/>
        <w:spacing w:after="0" w:line="240" w:lineRule="auto"/>
        <w:jc w:val="both"/>
        <w:rPr>
          <w:rFonts w:ascii="Times New Roman" w:hAnsi="Times New Roman" w:cs="Times New Roman"/>
          <w:sz w:val="24"/>
          <w:szCs w:val="24"/>
        </w:rPr>
      </w:pPr>
      <w:r w:rsidRPr="006C7D8E">
        <w:rPr>
          <w:rFonts w:ascii="Times New Roman" w:hAnsi="Times New Roman" w:cs="Times New Roman"/>
          <w:sz w:val="24"/>
          <w:szCs w:val="24"/>
        </w:rPr>
        <w:t xml:space="preserve">Rédiger un </w:t>
      </w:r>
      <w:proofErr w:type="spellStart"/>
      <w:r w:rsidRPr="006C7D8E">
        <w:rPr>
          <w:rFonts w:ascii="Times New Roman" w:hAnsi="Times New Roman" w:cs="Times New Roman"/>
          <w:sz w:val="24"/>
          <w:szCs w:val="24"/>
        </w:rPr>
        <w:t>reporting</w:t>
      </w:r>
      <w:proofErr w:type="spellEnd"/>
      <w:r w:rsidRPr="006C7D8E">
        <w:rPr>
          <w:rFonts w:ascii="Times New Roman" w:hAnsi="Times New Roman" w:cs="Times New Roman"/>
          <w:sz w:val="24"/>
          <w:szCs w:val="24"/>
        </w:rPr>
        <w:t xml:space="preserve"> régulier faisant suite </w:t>
      </w:r>
      <w:r w:rsidR="00BA4771" w:rsidRPr="006C7D8E">
        <w:rPr>
          <w:rFonts w:ascii="Times New Roman" w:hAnsi="Times New Roman" w:cs="Times New Roman"/>
          <w:sz w:val="24"/>
          <w:szCs w:val="24"/>
        </w:rPr>
        <w:t>aux contacts</w:t>
      </w:r>
      <w:r w:rsidRPr="006C7D8E">
        <w:rPr>
          <w:rFonts w:ascii="Times New Roman" w:hAnsi="Times New Roman" w:cs="Times New Roman"/>
          <w:sz w:val="24"/>
          <w:szCs w:val="24"/>
        </w:rPr>
        <w:t xml:space="preserve"> avec </w:t>
      </w:r>
      <w:r w:rsidR="00E02D1C" w:rsidRPr="006C7D8E">
        <w:rPr>
          <w:rFonts w:ascii="Times New Roman" w:hAnsi="Times New Roman" w:cs="Times New Roman"/>
          <w:sz w:val="24"/>
          <w:szCs w:val="24"/>
        </w:rPr>
        <w:t>le</w:t>
      </w:r>
      <w:r w:rsidRPr="006C7D8E">
        <w:rPr>
          <w:rFonts w:ascii="Times New Roman" w:hAnsi="Times New Roman" w:cs="Times New Roman"/>
          <w:sz w:val="24"/>
          <w:szCs w:val="24"/>
        </w:rPr>
        <w:t xml:space="preserve"> portefeuille de</w:t>
      </w:r>
      <w:r w:rsidR="00E02D1C" w:rsidRPr="006C7D8E">
        <w:rPr>
          <w:rFonts w:ascii="Times New Roman" w:hAnsi="Times New Roman" w:cs="Times New Roman"/>
          <w:sz w:val="24"/>
          <w:szCs w:val="24"/>
        </w:rPr>
        <w:t>s</w:t>
      </w:r>
      <w:r w:rsidRPr="006C7D8E">
        <w:rPr>
          <w:rFonts w:ascii="Times New Roman" w:hAnsi="Times New Roman" w:cs="Times New Roman"/>
          <w:sz w:val="24"/>
          <w:szCs w:val="24"/>
        </w:rPr>
        <w:t xml:space="preserve"> partenaires (plans d’actions, PV, besoins identifiés, etc.) </w:t>
      </w:r>
    </w:p>
    <w:p w14:paraId="614F3277" w14:textId="77777777" w:rsidR="00EC1366" w:rsidRDefault="00EC1366" w:rsidP="00260804">
      <w:pPr>
        <w:widowControl w:val="0"/>
        <w:autoSpaceDE w:val="0"/>
        <w:spacing w:after="0" w:line="240" w:lineRule="auto"/>
        <w:jc w:val="both"/>
        <w:rPr>
          <w:rFonts w:ascii="Times New Roman" w:hAnsi="Times New Roman" w:cs="Times New Roman"/>
          <w:b/>
          <w:bCs/>
          <w:i/>
          <w:iCs/>
          <w:sz w:val="24"/>
          <w:szCs w:val="24"/>
          <w:u w:val="single"/>
        </w:rPr>
      </w:pPr>
    </w:p>
    <w:p w14:paraId="364FDCAB" w14:textId="77777777" w:rsidR="00BA4771" w:rsidRDefault="00BA4771" w:rsidP="00260804">
      <w:pPr>
        <w:widowControl w:val="0"/>
        <w:autoSpaceDE w:val="0"/>
        <w:spacing w:after="0" w:line="240" w:lineRule="auto"/>
        <w:jc w:val="both"/>
        <w:rPr>
          <w:rFonts w:ascii="Times New Roman" w:hAnsi="Times New Roman" w:cs="Times New Roman"/>
          <w:b/>
          <w:bCs/>
          <w:i/>
          <w:iCs/>
          <w:sz w:val="24"/>
          <w:szCs w:val="24"/>
          <w:u w:val="single"/>
        </w:rPr>
      </w:pPr>
    </w:p>
    <w:p w14:paraId="30D15301" w14:textId="77777777" w:rsidR="00EC1366" w:rsidRDefault="00260804" w:rsidP="00260804">
      <w:pPr>
        <w:widowControl w:val="0"/>
        <w:autoSpaceDE w:val="0"/>
        <w:spacing w:after="0" w:line="240" w:lineRule="auto"/>
        <w:ind w:hanging="567"/>
        <w:jc w:val="both"/>
        <w:rPr>
          <w:rFonts w:ascii="Times New Roman" w:hAnsi="Times New Roman" w:cs="Times New Roman"/>
          <w:b/>
          <w:bCs/>
          <w:i/>
          <w:iCs/>
          <w:sz w:val="24"/>
          <w:szCs w:val="24"/>
          <w:u w:val="single"/>
        </w:rPr>
      </w:pPr>
      <w:r w:rsidRPr="00260804">
        <w:rPr>
          <w:rFonts w:ascii="Times New Roman" w:hAnsi="Times New Roman" w:cs="Times New Roman"/>
          <w:b/>
          <w:bCs/>
          <w:i/>
          <w:iCs/>
          <w:sz w:val="24"/>
          <w:szCs w:val="24"/>
        </w:rPr>
        <w:t xml:space="preserve">         </w:t>
      </w:r>
      <w:r w:rsidR="00EC1366">
        <w:rPr>
          <w:rFonts w:ascii="Times New Roman" w:hAnsi="Times New Roman" w:cs="Times New Roman"/>
          <w:b/>
          <w:bCs/>
          <w:i/>
          <w:iCs/>
          <w:sz w:val="24"/>
          <w:szCs w:val="24"/>
          <w:u w:val="single"/>
        </w:rPr>
        <w:t xml:space="preserve">Du </w:t>
      </w:r>
      <w:r w:rsidR="00D56281">
        <w:rPr>
          <w:rFonts w:ascii="Times New Roman" w:hAnsi="Times New Roman" w:cs="Times New Roman"/>
          <w:b/>
          <w:bCs/>
          <w:i/>
          <w:iCs/>
          <w:sz w:val="24"/>
          <w:szCs w:val="24"/>
          <w:u w:val="single"/>
        </w:rPr>
        <w:t xml:space="preserve">Novembre 2016 </w:t>
      </w:r>
      <w:r w:rsidR="00EC1366">
        <w:rPr>
          <w:rFonts w:ascii="Times New Roman" w:hAnsi="Times New Roman" w:cs="Times New Roman"/>
          <w:b/>
          <w:bCs/>
          <w:i/>
          <w:iCs/>
          <w:sz w:val="24"/>
          <w:szCs w:val="24"/>
          <w:u w:val="single"/>
        </w:rPr>
        <w:t xml:space="preserve">à </w:t>
      </w:r>
      <w:r w:rsidR="000674F6">
        <w:rPr>
          <w:rFonts w:ascii="Times New Roman" w:hAnsi="Times New Roman" w:cs="Times New Roman"/>
          <w:b/>
          <w:bCs/>
          <w:i/>
          <w:iCs/>
          <w:sz w:val="24"/>
          <w:szCs w:val="24"/>
          <w:u w:val="single"/>
        </w:rPr>
        <w:t>Octobre 2018</w:t>
      </w:r>
    </w:p>
    <w:p w14:paraId="696A20C2" w14:textId="77777777" w:rsidR="00EC1366" w:rsidRDefault="00EC1366" w:rsidP="00EC1366">
      <w:pPr>
        <w:widowControl w:val="0"/>
        <w:autoSpaceDE w:val="0"/>
        <w:spacing w:after="0" w:line="240" w:lineRule="auto"/>
        <w:ind w:left="-567"/>
        <w:jc w:val="both"/>
        <w:rPr>
          <w:rFonts w:ascii="Times New Roman" w:hAnsi="Times New Roman" w:cs="Times New Roman"/>
          <w:b/>
          <w:bCs/>
          <w:i/>
          <w:iCs/>
          <w:sz w:val="24"/>
          <w:szCs w:val="24"/>
          <w:u w:val="single"/>
        </w:rPr>
      </w:pPr>
    </w:p>
    <w:p w14:paraId="277792B0" w14:textId="77777777" w:rsidR="00EC1366" w:rsidRPr="0002307B" w:rsidRDefault="00EC1366" w:rsidP="00EC1366">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Poste : </w:t>
      </w:r>
      <w:r>
        <w:rPr>
          <w:rFonts w:ascii="Times New Roman" w:hAnsi="Times New Roman" w:cs="Times New Roman"/>
          <w:b/>
          <w:bCs/>
          <w:i/>
          <w:iCs/>
          <w:sz w:val="24"/>
          <w:szCs w:val="24"/>
        </w:rPr>
        <w:t xml:space="preserve">Ingénieur d'affaires  </w:t>
      </w:r>
    </w:p>
    <w:p w14:paraId="3143261B" w14:textId="77777777" w:rsidR="00EC1366" w:rsidRPr="0002307B" w:rsidRDefault="00EC1366" w:rsidP="00EC1366">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Lieux : </w:t>
      </w:r>
      <w:proofErr w:type="spellStart"/>
      <w:r w:rsidR="00D56281">
        <w:rPr>
          <w:rFonts w:ascii="Times New Roman" w:hAnsi="Times New Roman" w:cs="Times New Roman"/>
          <w:b/>
          <w:bCs/>
          <w:i/>
          <w:iCs/>
          <w:sz w:val="28"/>
          <w:szCs w:val="28"/>
        </w:rPr>
        <w:t>Heptasys</w:t>
      </w:r>
      <w:proofErr w:type="spellEnd"/>
      <w:r>
        <w:rPr>
          <w:rFonts w:ascii="Times New Roman" w:hAnsi="Times New Roman" w:cs="Times New Roman"/>
          <w:b/>
          <w:bCs/>
          <w:i/>
          <w:iCs/>
          <w:sz w:val="28"/>
          <w:szCs w:val="28"/>
        </w:rPr>
        <w:t xml:space="preserve"> (SSII)</w:t>
      </w:r>
    </w:p>
    <w:p w14:paraId="7819AE2D" w14:textId="77777777" w:rsidR="00EC1366" w:rsidRPr="0002307B" w:rsidRDefault="00EC1366" w:rsidP="00EC1366">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Division :</w:t>
      </w:r>
      <w:r>
        <w:rPr>
          <w:rFonts w:ascii="Times New Roman" w:hAnsi="Times New Roman" w:cs="Times New Roman"/>
          <w:b/>
          <w:bCs/>
          <w:i/>
          <w:iCs/>
          <w:sz w:val="28"/>
          <w:szCs w:val="28"/>
        </w:rPr>
        <w:t xml:space="preserve"> </w:t>
      </w:r>
      <w:r w:rsidR="000674F6">
        <w:rPr>
          <w:rFonts w:ascii="Times New Roman" w:hAnsi="Times New Roman" w:cs="Times New Roman"/>
          <w:b/>
          <w:bCs/>
          <w:i/>
          <w:iCs/>
          <w:sz w:val="28"/>
          <w:szCs w:val="28"/>
        </w:rPr>
        <w:t>Outsourcing</w:t>
      </w:r>
    </w:p>
    <w:p w14:paraId="0C3BE26C" w14:textId="77777777" w:rsidR="00EC1366" w:rsidRDefault="00EC1366" w:rsidP="008C36EE">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7069F643" w14:textId="77777777" w:rsidR="00D56281" w:rsidRDefault="00D56281" w:rsidP="006C7D8E">
      <w:pPr>
        <w:numPr>
          <w:ilvl w:val="0"/>
          <w:numId w:val="7"/>
        </w:numPr>
        <w:shd w:val="clear" w:color="auto" w:fill="FFFFFF"/>
        <w:suppressAutoHyphens w:val="0"/>
        <w:spacing w:before="100" w:beforeAutospacing="1" w:after="100" w:afterAutospacing="1" w:line="240" w:lineRule="auto"/>
        <w:rPr>
          <w:rFonts w:ascii="Times New Roman" w:hAnsi="Times New Roman" w:cs="Times New Roman"/>
          <w:color w:val="000000"/>
          <w:sz w:val="24"/>
          <w:szCs w:val="21"/>
          <w:lang w:eastAsia="fr-FR"/>
        </w:rPr>
      </w:pPr>
      <w:r w:rsidRPr="00F552DF">
        <w:rPr>
          <w:rFonts w:ascii="Times New Roman" w:hAnsi="Times New Roman" w:cs="Times New Roman"/>
          <w:color w:val="000000"/>
          <w:sz w:val="24"/>
          <w:szCs w:val="21"/>
          <w:lang w:eastAsia="fr-FR"/>
        </w:rPr>
        <w:t xml:space="preserve">Utilisation des différents canaux pour la détection de nouvelles opportunités et les transformer en </w:t>
      </w:r>
      <w:r w:rsidR="00260804" w:rsidRPr="00F552DF">
        <w:rPr>
          <w:rFonts w:ascii="Times New Roman" w:hAnsi="Times New Roman" w:cs="Times New Roman"/>
          <w:color w:val="000000"/>
          <w:sz w:val="24"/>
          <w:szCs w:val="21"/>
          <w:lang w:eastAsia="fr-FR"/>
        </w:rPr>
        <w:t>contrats</w:t>
      </w:r>
      <w:r w:rsidR="00260804">
        <w:rPr>
          <w:rFonts w:ascii="Times New Roman" w:hAnsi="Times New Roman" w:cs="Times New Roman"/>
          <w:color w:val="000000"/>
          <w:sz w:val="24"/>
          <w:szCs w:val="21"/>
          <w:lang w:eastAsia="fr-FR"/>
        </w:rPr>
        <w:t>.</w:t>
      </w:r>
    </w:p>
    <w:p w14:paraId="2C196EEA" w14:textId="77777777" w:rsidR="00D56281" w:rsidRPr="00D56281" w:rsidRDefault="00D5628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453D21">
        <w:rPr>
          <w:rFonts w:ascii="Times New Roman" w:hAnsi="Times New Roman" w:cs="Times New Roman"/>
          <w:sz w:val="24"/>
          <w:szCs w:val="18"/>
          <w:shd w:val="clear" w:color="auto" w:fill="FFFFFF"/>
        </w:rPr>
        <w:t>Développement portefeuille clients internationale (PME &amp; Grands comptes) sur différents secteurs d’activités.</w:t>
      </w:r>
    </w:p>
    <w:p w14:paraId="66C0C32C" w14:textId="77777777" w:rsidR="00D56281" w:rsidRDefault="00D5628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color w:val="000000"/>
          <w:sz w:val="24"/>
          <w:szCs w:val="21"/>
          <w:lang w:eastAsia="fr-FR"/>
        </w:rPr>
      </w:pPr>
      <w:r w:rsidRPr="00D56281">
        <w:rPr>
          <w:rFonts w:ascii="Times New Roman" w:hAnsi="Times New Roman" w:cs="Times New Roman"/>
          <w:color w:val="000000"/>
          <w:sz w:val="24"/>
          <w:szCs w:val="21"/>
          <w:lang w:eastAsia="fr-FR"/>
        </w:rPr>
        <w:t>Organisation de la prospection : chasse, détection de projets, rendez-vous et suivi des contacts</w:t>
      </w:r>
      <w:r>
        <w:rPr>
          <w:rFonts w:ascii="Times New Roman" w:hAnsi="Times New Roman" w:cs="Times New Roman"/>
          <w:color w:val="000000"/>
          <w:sz w:val="24"/>
          <w:szCs w:val="21"/>
          <w:lang w:eastAsia="fr-FR"/>
        </w:rPr>
        <w:t>.</w:t>
      </w:r>
    </w:p>
    <w:p w14:paraId="0C0C69B8" w14:textId="77777777" w:rsidR="00D56281" w:rsidRPr="00D56281" w:rsidRDefault="00D5628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color w:val="000000"/>
          <w:sz w:val="24"/>
          <w:szCs w:val="21"/>
          <w:lang w:eastAsia="fr-FR"/>
        </w:rPr>
      </w:pPr>
      <w:r w:rsidRPr="00D56281">
        <w:rPr>
          <w:rFonts w:ascii="Times New Roman" w:hAnsi="Times New Roman" w:cs="Times New Roman"/>
          <w:color w:val="000000"/>
          <w:sz w:val="24"/>
          <w:szCs w:val="21"/>
          <w:lang w:eastAsia="fr-FR"/>
        </w:rPr>
        <w:t>Négociation des offres et des contrats avec les clients</w:t>
      </w:r>
      <w:r>
        <w:rPr>
          <w:rFonts w:ascii="Times New Roman" w:hAnsi="Times New Roman" w:cs="Times New Roman"/>
          <w:color w:val="000000"/>
          <w:sz w:val="24"/>
          <w:szCs w:val="21"/>
          <w:lang w:eastAsia="fr-FR"/>
        </w:rPr>
        <w:t>.</w:t>
      </w:r>
    </w:p>
    <w:p w14:paraId="53407F8D" w14:textId="77777777" w:rsidR="00EC1366" w:rsidRPr="003C1FB2" w:rsidRDefault="00EC1366"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Recueillir, analyser et anticiper les besoins en recrutement en collaboration avec les opérationnels</w:t>
      </w:r>
      <w:r w:rsidR="00DB1370">
        <w:rPr>
          <w:rFonts w:ascii="Times New Roman" w:hAnsi="Times New Roman" w:cs="Times New Roman"/>
          <w:sz w:val="24"/>
          <w:szCs w:val="24"/>
        </w:rPr>
        <w:t>.</w:t>
      </w:r>
    </w:p>
    <w:p w14:paraId="6C6A178A" w14:textId="77777777" w:rsidR="00EC1366" w:rsidRDefault="00EC1366"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 xml:space="preserve">Rédiger les annonces et réaliser le </w:t>
      </w:r>
      <w:proofErr w:type="spellStart"/>
      <w:r w:rsidRPr="003C1FB2">
        <w:rPr>
          <w:rFonts w:ascii="Times New Roman" w:hAnsi="Times New Roman" w:cs="Times New Roman"/>
          <w:sz w:val="24"/>
          <w:szCs w:val="24"/>
        </w:rPr>
        <w:t>sourcing</w:t>
      </w:r>
      <w:proofErr w:type="spellEnd"/>
      <w:r w:rsidR="00DB1370">
        <w:rPr>
          <w:rFonts w:ascii="Times New Roman" w:hAnsi="Times New Roman" w:cs="Times New Roman"/>
          <w:sz w:val="24"/>
          <w:szCs w:val="24"/>
        </w:rPr>
        <w:t>.</w:t>
      </w:r>
    </w:p>
    <w:p w14:paraId="3D1608BC" w14:textId="77777777" w:rsidR="00EC1366" w:rsidRDefault="00EC1366"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 xml:space="preserve">Identifier des candidatures pertinentes et présélectionner les candidats par </w:t>
      </w:r>
      <w:r w:rsidR="00DB1370">
        <w:rPr>
          <w:rFonts w:ascii="Times New Roman" w:hAnsi="Times New Roman" w:cs="Times New Roman"/>
          <w:sz w:val="24"/>
          <w:szCs w:val="24"/>
        </w:rPr>
        <w:t>téléphone.</w:t>
      </w:r>
    </w:p>
    <w:p w14:paraId="1159FB07" w14:textId="77777777" w:rsidR="00EC1366" w:rsidRDefault="00EC1366"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Mener</w:t>
      </w:r>
      <w:r>
        <w:rPr>
          <w:rFonts w:ascii="Times New Roman" w:hAnsi="Times New Roman" w:cs="Times New Roman"/>
          <w:sz w:val="24"/>
          <w:szCs w:val="24"/>
        </w:rPr>
        <w:t xml:space="preserve"> les entretiens de </w:t>
      </w:r>
      <w:r w:rsidR="00DB1370">
        <w:rPr>
          <w:rFonts w:ascii="Times New Roman" w:hAnsi="Times New Roman" w:cs="Times New Roman"/>
          <w:sz w:val="24"/>
          <w:szCs w:val="24"/>
        </w:rPr>
        <w:t>recrutement.</w:t>
      </w:r>
    </w:p>
    <w:p w14:paraId="43FFF025" w14:textId="77777777" w:rsidR="00EC1366" w:rsidRPr="006B071A" w:rsidRDefault="00EC1366"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Intégra</w:t>
      </w:r>
      <w:r>
        <w:rPr>
          <w:rFonts w:ascii="Times New Roman" w:hAnsi="Times New Roman" w:cs="Times New Roman"/>
          <w:sz w:val="24"/>
          <w:szCs w:val="24"/>
        </w:rPr>
        <w:t>tion et suivi des collaborateurs</w:t>
      </w:r>
      <w:r w:rsidR="00DB1370">
        <w:rPr>
          <w:rFonts w:ascii="Times New Roman" w:hAnsi="Times New Roman" w:cs="Times New Roman"/>
          <w:sz w:val="24"/>
          <w:szCs w:val="24"/>
        </w:rPr>
        <w:t>.</w:t>
      </w:r>
    </w:p>
    <w:p w14:paraId="4CAC828C" w14:textId="77777777" w:rsidR="00D56281" w:rsidRPr="00D56281" w:rsidRDefault="00D5628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color w:val="000000"/>
          <w:sz w:val="24"/>
          <w:szCs w:val="21"/>
          <w:lang w:eastAsia="fr-FR"/>
        </w:rPr>
      </w:pPr>
      <w:r w:rsidRPr="00D56281">
        <w:rPr>
          <w:rFonts w:ascii="Times New Roman" w:hAnsi="Times New Roman" w:cs="Times New Roman"/>
          <w:color w:val="000000"/>
          <w:sz w:val="24"/>
          <w:szCs w:val="21"/>
          <w:lang w:eastAsia="fr-FR"/>
        </w:rPr>
        <w:t>Gérer les départs.</w:t>
      </w:r>
    </w:p>
    <w:p w14:paraId="11191D2A" w14:textId="77777777" w:rsidR="009A7079" w:rsidRPr="00260804" w:rsidRDefault="00D5628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color w:val="000000"/>
          <w:sz w:val="24"/>
          <w:szCs w:val="21"/>
          <w:lang w:eastAsia="fr-FR"/>
        </w:rPr>
      </w:pPr>
      <w:r w:rsidRPr="00D56281">
        <w:rPr>
          <w:rFonts w:ascii="Times New Roman" w:hAnsi="Times New Roman" w:cs="Times New Roman"/>
          <w:color w:val="000000"/>
          <w:sz w:val="24"/>
          <w:szCs w:val="21"/>
          <w:lang w:eastAsia="fr-FR"/>
        </w:rPr>
        <w:t>Veiller à la satisfaction du client mais aussi, et surtout, à la satisfaction du collaborateur.</w:t>
      </w:r>
    </w:p>
    <w:p w14:paraId="0B8081BE" w14:textId="77777777" w:rsidR="009A7079" w:rsidRDefault="009A7079" w:rsidP="003C1FB2">
      <w:pPr>
        <w:widowControl w:val="0"/>
        <w:autoSpaceDE w:val="0"/>
        <w:spacing w:after="0" w:line="240" w:lineRule="auto"/>
        <w:ind w:left="-567"/>
        <w:jc w:val="both"/>
        <w:rPr>
          <w:rFonts w:ascii="Times New Roman" w:hAnsi="Times New Roman" w:cs="Times New Roman"/>
          <w:b/>
          <w:bCs/>
          <w:i/>
          <w:iCs/>
          <w:sz w:val="24"/>
          <w:szCs w:val="24"/>
          <w:u w:val="single"/>
        </w:rPr>
      </w:pPr>
    </w:p>
    <w:p w14:paraId="5BFE1350" w14:textId="77777777" w:rsidR="003C1FB2" w:rsidRDefault="000F778E" w:rsidP="00D56281">
      <w:pPr>
        <w:widowControl w:val="0"/>
        <w:autoSpaceDE w:val="0"/>
        <w:spacing w:after="0" w:line="240" w:lineRule="auto"/>
        <w:ind w:left="-567"/>
        <w:jc w:val="both"/>
        <w:rPr>
          <w:rFonts w:ascii="Times New Roman" w:hAnsi="Times New Roman" w:cs="Times New Roman"/>
          <w:b/>
          <w:bCs/>
          <w:i/>
          <w:iCs/>
          <w:sz w:val="24"/>
          <w:szCs w:val="24"/>
          <w:u w:val="single"/>
        </w:rPr>
      </w:pPr>
      <w:r w:rsidRPr="000F778E">
        <w:rPr>
          <w:rFonts w:ascii="Times New Roman" w:hAnsi="Times New Roman" w:cs="Times New Roman"/>
          <w:b/>
          <w:bCs/>
          <w:i/>
          <w:iCs/>
          <w:sz w:val="24"/>
          <w:szCs w:val="24"/>
        </w:rPr>
        <w:t xml:space="preserve">         </w:t>
      </w:r>
      <w:r w:rsidR="003C1FB2">
        <w:rPr>
          <w:rFonts w:ascii="Times New Roman" w:hAnsi="Times New Roman" w:cs="Times New Roman"/>
          <w:b/>
          <w:bCs/>
          <w:i/>
          <w:iCs/>
          <w:sz w:val="24"/>
          <w:szCs w:val="24"/>
          <w:u w:val="single"/>
        </w:rPr>
        <w:t xml:space="preserve">Du </w:t>
      </w:r>
      <w:r w:rsidR="00D56281">
        <w:rPr>
          <w:rFonts w:ascii="Times New Roman" w:hAnsi="Times New Roman" w:cs="Times New Roman"/>
          <w:b/>
          <w:bCs/>
          <w:i/>
          <w:iCs/>
          <w:sz w:val="24"/>
          <w:szCs w:val="24"/>
          <w:u w:val="single"/>
        </w:rPr>
        <w:t xml:space="preserve">Mars </w:t>
      </w:r>
      <w:r w:rsidR="003C1FB2">
        <w:rPr>
          <w:rFonts w:ascii="Times New Roman" w:hAnsi="Times New Roman" w:cs="Times New Roman"/>
          <w:b/>
          <w:bCs/>
          <w:i/>
          <w:iCs/>
          <w:sz w:val="24"/>
          <w:szCs w:val="24"/>
          <w:u w:val="single"/>
        </w:rPr>
        <w:t xml:space="preserve">2016  </w:t>
      </w:r>
      <w:r w:rsidR="00D56281">
        <w:rPr>
          <w:rFonts w:ascii="Times New Roman" w:hAnsi="Times New Roman" w:cs="Times New Roman"/>
          <w:b/>
          <w:bCs/>
          <w:i/>
          <w:iCs/>
          <w:sz w:val="24"/>
          <w:szCs w:val="24"/>
          <w:u w:val="single"/>
        </w:rPr>
        <w:t xml:space="preserve">Jusqu’octobre 2016 </w:t>
      </w:r>
    </w:p>
    <w:p w14:paraId="3D37D43B" w14:textId="77777777" w:rsidR="00F552DF" w:rsidRDefault="00F552DF" w:rsidP="003C1FB2">
      <w:pPr>
        <w:widowControl w:val="0"/>
        <w:autoSpaceDE w:val="0"/>
        <w:spacing w:after="0" w:line="240" w:lineRule="auto"/>
        <w:ind w:left="-567"/>
        <w:jc w:val="both"/>
        <w:rPr>
          <w:rFonts w:ascii="Times New Roman" w:hAnsi="Times New Roman" w:cs="Times New Roman"/>
          <w:b/>
          <w:bCs/>
          <w:i/>
          <w:iCs/>
          <w:sz w:val="24"/>
          <w:szCs w:val="24"/>
          <w:u w:val="single"/>
        </w:rPr>
      </w:pPr>
    </w:p>
    <w:p w14:paraId="21D5B20E" w14:textId="77777777" w:rsidR="003C1FB2" w:rsidRPr="0002307B" w:rsidRDefault="003C1FB2" w:rsidP="003C1FB2">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Poste : </w:t>
      </w:r>
      <w:r>
        <w:rPr>
          <w:rFonts w:ascii="Times New Roman" w:hAnsi="Times New Roman" w:cs="Times New Roman"/>
          <w:b/>
          <w:bCs/>
          <w:i/>
          <w:iCs/>
          <w:sz w:val="24"/>
          <w:szCs w:val="24"/>
        </w:rPr>
        <w:t>Ingénieur d'affaire</w:t>
      </w:r>
      <w:r w:rsidR="006B071A">
        <w:rPr>
          <w:rFonts w:ascii="Times New Roman" w:hAnsi="Times New Roman" w:cs="Times New Roman"/>
          <w:b/>
          <w:bCs/>
          <w:i/>
          <w:iCs/>
          <w:sz w:val="24"/>
          <w:szCs w:val="24"/>
        </w:rPr>
        <w:t>s</w:t>
      </w:r>
      <w:r>
        <w:rPr>
          <w:rFonts w:ascii="Times New Roman" w:hAnsi="Times New Roman" w:cs="Times New Roman"/>
          <w:b/>
          <w:bCs/>
          <w:i/>
          <w:iCs/>
          <w:sz w:val="24"/>
          <w:szCs w:val="24"/>
        </w:rPr>
        <w:t xml:space="preserve">  </w:t>
      </w:r>
    </w:p>
    <w:p w14:paraId="1E1C75AA" w14:textId="77777777" w:rsidR="003C1FB2" w:rsidRPr="0002307B" w:rsidRDefault="003C1FB2" w:rsidP="003C1FB2">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Lieux : </w:t>
      </w:r>
      <w:r>
        <w:rPr>
          <w:rFonts w:ascii="Times New Roman" w:hAnsi="Times New Roman" w:cs="Times New Roman"/>
          <w:b/>
          <w:bCs/>
          <w:i/>
          <w:iCs/>
          <w:sz w:val="28"/>
          <w:szCs w:val="28"/>
        </w:rPr>
        <w:t>Orel service (SSII)</w:t>
      </w:r>
    </w:p>
    <w:p w14:paraId="44DAC589" w14:textId="77777777" w:rsidR="003C1FB2" w:rsidRPr="0002307B" w:rsidRDefault="003C1FB2" w:rsidP="003C1FB2">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Division :</w:t>
      </w:r>
      <w:r>
        <w:rPr>
          <w:rFonts w:ascii="Times New Roman" w:hAnsi="Times New Roman" w:cs="Times New Roman"/>
          <w:b/>
          <w:bCs/>
          <w:i/>
          <w:iCs/>
          <w:sz w:val="28"/>
          <w:szCs w:val="28"/>
        </w:rPr>
        <w:t xml:space="preserve"> </w:t>
      </w:r>
      <w:r w:rsidR="000674F6">
        <w:rPr>
          <w:rFonts w:ascii="Times New Roman" w:hAnsi="Times New Roman" w:cs="Times New Roman"/>
          <w:b/>
          <w:bCs/>
          <w:i/>
          <w:iCs/>
          <w:sz w:val="28"/>
          <w:szCs w:val="28"/>
        </w:rPr>
        <w:t>Outsourcing</w:t>
      </w:r>
    </w:p>
    <w:p w14:paraId="17D8FD40" w14:textId="77777777" w:rsidR="003C1FB2" w:rsidRDefault="003C1FB2" w:rsidP="003C1FB2">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7A7849FA" w14:textId="77777777" w:rsidR="00F552DF" w:rsidRDefault="00F552DF" w:rsidP="003C1FB2">
      <w:pPr>
        <w:widowControl w:val="0"/>
        <w:tabs>
          <w:tab w:val="left" w:pos="142"/>
          <w:tab w:val="left" w:pos="426"/>
        </w:tabs>
        <w:autoSpaceDE w:val="0"/>
        <w:spacing w:after="0" w:line="240" w:lineRule="auto"/>
        <w:ind w:left="-284"/>
        <w:jc w:val="both"/>
        <w:rPr>
          <w:rFonts w:ascii="Times New Roman" w:hAnsi="Times New Roman" w:cs="Times New Roman"/>
          <w:sz w:val="24"/>
          <w:szCs w:val="24"/>
        </w:rPr>
      </w:pPr>
    </w:p>
    <w:p w14:paraId="73BAF1D4" w14:textId="77777777" w:rsidR="003C1FB2" w:rsidRPr="003C1FB2" w:rsidRDefault="003C1FB2"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Recueillir, analyser et anticiper les besoins en recrutement en collaboration avec les opérationnels</w:t>
      </w:r>
      <w:r w:rsidR="00DB1370">
        <w:rPr>
          <w:rFonts w:ascii="Times New Roman" w:hAnsi="Times New Roman" w:cs="Times New Roman"/>
          <w:sz w:val="24"/>
          <w:szCs w:val="24"/>
        </w:rPr>
        <w:t>.</w:t>
      </w:r>
    </w:p>
    <w:p w14:paraId="65DC5583" w14:textId="77777777" w:rsidR="003C1FB2" w:rsidRDefault="003C1FB2"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 xml:space="preserve">Rédiger les annonces et réaliser le </w:t>
      </w:r>
      <w:proofErr w:type="spellStart"/>
      <w:r w:rsidRPr="003C1FB2">
        <w:rPr>
          <w:rFonts w:ascii="Times New Roman" w:hAnsi="Times New Roman" w:cs="Times New Roman"/>
          <w:sz w:val="24"/>
          <w:szCs w:val="24"/>
        </w:rPr>
        <w:t>sourcing</w:t>
      </w:r>
      <w:proofErr w:type="spellEnd"/>
      <w:r w:rsidR="00DB1370">
        <w:rPr>
          <w:rFonts w:ascii="Times New Roman" w:hAnsi="Times New Roman" w:cs="Times New Roman"/>
          <w:sz w:val="24"/>
          <w:szCs w:val="24"/>
        </w:rPr>
        <w:t>.</w:t>
      </w:r>
    </w:p>
    <w:p w14:paraId="50C97A66" w14:textId="77777777" w:rsidR="00453D21" w:rsidRDefault="00453D2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 xml:space="preserve">Identifier des candidatures pertinentes et présélectionner les candidats par </w:t>
      </w:r>
      <w:r w:rsidR="00FB75A3">
        <w:rPr>
          <w:rFonts w:ascii="Times New Roman" w:hAnsi="Times New Roman" w:cs="Times New Roman"/>
          <w:sz w:val="24"/>
          <w:szCs w:val="24"/>
        </w:rPr>
        <w:t>téléphone.</w:t>
      </w:r>
    </w:p>
    <w:p w14:paraId="5C6985E7" w14:textId="77777777" w:rsidR="00453D21" w:rsidRDefault="00453D2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Mener</w:t>
      </w:r>
      <w:r>
        <w:rPr>
          <w:rFonts w:ascii="Times New Roman" w:hAnsi="Times New Roman" w:cs="Times New Roman"/>
          <w:sz w:val="24"/>
          <w:szCs w:val="24"/>
        </w:rPr>
        <w:t xml:space="preserve"> les entretiens de </w:t>
      </w:r>
      <w:r w:rsidR="00FB75A3">
        <w:rPr>
          <w:rFonts w:ascii="Times New Roman" w:hAnsi="Times New Roman" w:cs="Times New Roman"/>
          <w:sz w:val="24"/>
          <w:szCs w:val="24"/>
        </w:rPr>
        <w:t>recrutement.</w:t>
      </w:r>
    </w:p>
    <w:p w14:paraId="5742C981" w14:textId="77777777" w:rsidR="00453D21" w:rsidRPr="006B071A" w:rsidRDefault="00453D2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Intégra</w:t>
      </w:r>
      <w:r>
        <w:rPr>
          <w:rFonts w:ascii="Times New Roman" w:hAnsi="Times New Roman" w:cs="Times New Roman"/>
          <w:sz w:val="24"/>
          <w:szCs w:val="24"/>
        </w:rPr>
        <w:t>tion et suivi des collaborateurs</w:t>
      </w:r>
      <w:r w:rsidR="00DB1370">
        <w:rPr>
          <w:rFonts w:ascii="Times New Roman" w:hAnsi="Times New Roman" w:cs="Times New Roman"/>
          <w:sz w:val="24"/>
          <w:szCs w:val="24"/>
        </w:rPr>
        <w:t>.</w:t>
      </w:r>
    </w:p>
    <w:p w14:paraId="38394ADB" w14:textId="77777777" w:rsidR="00F552DF" w:rsidRDefault="00F552DF" w:rsidP="006C7D8E">
      <w:pPr>
        <w:numPr>
          <w:ilvl w:val="0"/>
          <w:numId w:val="7"/>
        </w:numPr>
        <w:shd w:val="clear" w:color="auto" w:fill="FFFFFF"/>
        <w:suppressAutoHyphens w:val="0"/>
        <w:spacing w:before="100" w:beforeAutospacing="1" w:after="100" w:afterAutospacing="1" w:line="240" w:lineRule="auto"/>
        <w:rPr>
          <w:rFonts w:ascii="Times New Roman" w:hAnsi="Times New Roman" w:cs="Times New Roman"/>
          <w:color w:val="000000"/>
          <w:sz w:val="24"/>
          <w:szCs w:val="21"/>
          <w:lang w:eastAsia="fr-FR"/>
        </w:rPr>
      </w:pPr>
      <w:r w:rsidRPr="00F552DF">
        <w:rPr>
          <w:rFonts w:ascii="Times New Roman" w:hAnsi="Times New Roman" w:cs="Times New Roman"/>
          <w:color w:val="000000"/>
          <w:sz w:val="24"/>
          <w:szCs w:val="21"/>
          <w:lang w:eastAsia="fr-FR"/>
        </w:rPr>
        <w:lastRenderedPageBreak/>
        <w:t>Utilisation des différents canaux pour la détection de nouvelles opportunités et les transformer en contrats</w:t>
      </w:r>
      <w:r w:rsidR="00DB1370">
        <w:rPr>
          <w:rFonts w:ascii="Times New Roman" w:hAnsi="Times New Roman" w:cs="Times New Roman"/>
          <w:color w:val="000000"/>
          <w:sz w:val="24"/>
          <w:szCs w:val="21"/>
          <w:lang w:eastAsia="fr-FR"/>
        </w:rPr>
        <w:t>.</w:t>
      </w:r>
    </w:p>
    <w:p w14:paraId="08F98A1B" w14:textId="77777777" w:rsidR="00453D21" w:rsidRPr="00453D21" w:rsidRDefault="00453D21"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453D21">
        <w:rPr>
          <w:rFonts w:ascii="Times New Roman" w:hAnsi="Times New Roman" w:cs="Times New Roman"/>
          <w:sz w:val="24"/>
          <w:szCs w:val="18"/>
          <w:shd w:val="clear" w:color="auto" w:fill="FFFFFF"/>
        </w:rPr>
        <w:t xml:space="preserve">Développement portefeuille clients internationale (PME &amp; Grands comptes) sur différents secteurs </w:t>
      </w:r>
      <w:r w:rsidR="00DB1370" w:rsidRPr="00453D21">
        <w:rPr>
          <w:rFonts w:ascii="Times New Roman" w:hAnsi="Times New Roman" w:cs="Times New Roman"/>
          <w:sz w:val="24"/>
          <w:szCs w:val="18"/>
          <w:shd w:val="clear" w:color="auto" w:fill="FFFFFF"/>
        </w:rPr>
        <w:t>d’activités.</w:t>
      </w:r>
    </w:p>
    <w:p w14:paraId="6833D96A" w14:textId="77777777" w:rsidR="00453D21" w:rsidRPr="00453D21" w:rsidRDefault="00453D21" w:rsidP="006C7D8E">
      <w:pPr>
        <w:numPr>
          <w:ilvl w:val="0"/>
          <w:numId w:val="7"/>
        </w:numPr>
        <w:shd w:val="clear" w:color="auto" w:fill="FFFFFF"/>
        <w:suppressAutoHyphens w:val="0"/>
        <w:spacing w:before="100" w:beforeAutospacing="1" w:after="100" w:afterAutospacing="1" w:line="240" w:lineRule="auto"/>
        <w:rPr>
          <w:rFonts w:ascii="Times New Roman" w:hAnsi="Times New Roman" w:cs="Times New Roman"/>
          <w:color w:val="000000"/>
          <w:sz w:val="24"/>
          <w:szCs w:val="24"/>
          <w:lang w:eastAsia="fr-FR"/>
        </w:rPr>
      </w:pPr>
      <w:r w:rsidRPr="00453D21">
        <w:rPr>
          <w:rFonts w:ascii="Times New Roman" w:hAnsi="Times New Roman" w:cs="Times New Roman"/>
          <w:color w:val="222222"/>
          <w:sz w:val="24"/>
          <w:szCs w:val="24"/>
          <w:shd w:val="clear" w:color="auto" w:fill="FFFFFF"/>
        </w:rPr>
        <w:t>Organisation de la prospection : chasse, détection de projets, rendez-vous et suivi des contacts</w:t>
      </w:r>
      <w:r w:rsidR="00DB1370">
        <w:rPr>
          <w:rFonts w:ascii="Times New Roman" w:hAnsi="Times New Roman" w:cs="Times New Roman"/>
          <w:color w:val="222222"/>
          <w:sz w:val="24"/>
          <w:szCs w:val="24"/>
          <w:shd w:val="clear" w:color="auto" w:fill="FFFFFF"/>
        </w:rPr>
        <w:t>.</w:t>
      </w:r>
    </w:p>
    <w:p w14:paraId="2828ACC6" w14:textId="77777777" w:rsidR="00453D21" w:rsidRPr="00453D21" w:rsidRDefault="00453D21" w:rsidP="006C7D8E">
      <w:pPr>
        <w:numPr>
          <w:ilvl w:val="0"/>
          <w:numId w:val="7"/>
        </w:numPr>
        <w:shd w:val="clear" w:color="auto" w:fill="FFFFFF"/>
        <w:suppressAutoHyphens w:val="0"/>
        <w:spacing w:before="100" w:beforeAutospacing="1" w:after="100" w:afterAutospacing="1" w:line="240" w:lineRule="auto"/>
        <w:rPr>
          <w:rFonts w:ascii="Times New Roman" w:hAnsi="Times New Roman" w:cs="Times New Roman"/>
          <w:color w:val="000000"/>
          <w:sz w:val="24"/>
          <w:szCs w:val="21"/>
          <w:lang w:eastAsia="fr-FR"/>
        </w:rPr>
      </w:pPr>
      <w:r w:rsidRPr="00453D21">
        <w:rPr>
          <w:rFonts w:ascii="Times New Roman" w:hAnsi="Times New Roman" w:cs="Times New Roman"/>
          <w:color w:val="000000"/>
          <w:sz w:val="24"/>
          <w:szCs w:val="21"/>
          <w:lang w:eastAsia="fr-FR"/>
        </w:rPr>
        <w:t>Négociation des offres et des contrats avec les clients</w:t>
      </w:r>
    </w:p>
    <w:p w14:paraId="3B78E5AC" w14:textId="77777777" w:rsidR="00453D21" w:rsidRDefault="003C1FB2" w:rsidP="006C7D8E">
      <w:pPr>
        <w:pStyle w:val="Paragraphedeliste"/>
        <w:widowControl w:val="0"/>
        <w:numPr>
          <w:ilvl w:val="0"/>
          <w:numId w:val="7"/>
        </w:numPr>
        <w:tabs>
          <w:tab w:val="left" w:pos="142"/>
          <w:tab w:val="left" w:pos="426"/>
        </w:tabs>
        <w:autoSpaceDE w:val="0"/>
        <w:spacing w:after="0" w:line="240" w:lineRule="auto"/>
        <w:rPr>
          <w:rFonts w:ascii="Times New Roman" w:hAnsi="Times New Roman" w:cs="Times New Roman"/>
          <w:sz w:val="24"/>
          <w:szCs w:val="24"/>
        </w:rPr>
      </w:pPr>
      <w:r w:rsidRPr="003C1FB2">
        <w:rPr>
          <w:rFonts w:ascii="Times New Roman" w:hAnsi="Times New Roman" w:cs="Times New Roman"/>
          <w:sz w:val="24"/>
          <w:szCs w:val="24"/>
        </w:rPr>
        <w:t>Gérer les départs.</w:t>
      </w:r>
    </w:p>
    <w:p w14:paraId="280FC4BD" w14:textId="77777777" w:rsidR="003C1FB2" w:rsidRPr="006B071A" w:rsidRDefault="006C7D8E" w:rsidP="006C7D8E">
      <w:pPr>
        <w:pStyle w:val="Paragraphedeliste"/>
        <w:widowControl w:val="0"/>
        <w:numPr>
          <w:ilvl w:val="0"/>
          <w:numId w:val="7"/>
        </w:numPr>
        <w:tabs>
          <w:tab w:val="left" w:pos="142"/>
          <w:tab w:val="left" w:pos="426"/>
        </w:tabs>
        <w:autoSpaceDE w:val="0"/>
        <w:spacing w:after="0" w:line="240" w:lineRule="auto"/>
        <w:rPr>
          <w:rStyle w:val="lev"/>
          <w:rFonts w:ascii="Times New Roman" w:hAnsi="Times New Roman" w:cs="Times New Roman"/>
          <w:b w:val="0"/>
          <w:bCs w:val="0"/>
          <w:sz w:val="24"/>
          <w:szCs w:val="24"/>
        </w:rPr>
      </w:pPr>
      <w:r w:rsidRPr="00453D21">
        <w:rPr>
          <w:rStyle w:val="lev"/>
          <w:rFonts w:ascii="Times New Roman" w:hAnsi="Times New Roman" w:cs="Times New Roman"/>
          <w:b w:val="0"/>
          <w:sz w:val="24"/>
          <w:szCs w:val="18"/>
          <w:shd w:val="clear" w:color="auto" w:fill="FFFFFF"/>
        </w:rPr>
        <w:t>Veiller</w:t>
      </w:r>
      <w:r w:rsidR="00453D21" w:rsidRPr="00453D21">
        <w:rPr>
          <w:rStyle w:val="lev"/>
          <w:rFonts w:ascii="Times New Roman" w:hAnsi="Times New Roman" w:cs="Times New Roman"/>
          <w:b w:val="0"/>
          <w:sz w:val="24"/>
          <w:szCs w:val="18"/>
          <w:shd w:val="clear" w:color="auto" w:fill="FFFFFF"/>
        </w:rPr>
        <w:t xml:space="preserve"> à la satisfaction du client mais aussi, et surtout, à la satisfaction du collaborateur.</w:t>
      </w:r>
    </w:p>
    <w:p w14:paraId="7FFB448C" w14:textId="77777777" w:rsidR="006B071A" w:rsidRDefault="006B071A" w:rsidP="006B071A">
      <w:pPr>
        <w:pStyle w:val="Paragraphedeliste"/>
        <w:widowControl w:val="0"/>
        <w:tabs>
          <w:tab w:val="left" w:pos="142"/>
          <w:tab w:val="left" w:pos="426"/>
        </w:tabs>
        <w:autoSpaceDE w:val="0"/>
        <w:spacing w:after="0" w:line="240" w:lineRule="auto"/>
        <w:ind w:left="436"/>
        <w:rPr>
          <w:rStyle w:val="lev"/>
          <w:rFonts w:ascii="Times New Roman" w:hAnsi="Times New Roman" w:cs="Times New Roman"/>
          <w:b w:val="0"/>
          <w:sz w:val="24"/>
          <w:szCs w:val="18"/>
          <w:shd w:val="clear" w:color="auto" w:fill="FFFFFF"/>
        </w:rPr>
      </w:pPr>
    </w:p>
    <w:p w14:paraId="6581B069" w14:textId="77777777" w:rsidR="006B071A" w:rsidRDefault="006B071A" w:rsidP="006B071A">
      <w:pPr>
        <w:pStyle w:val="Paragraphedeliste"/>
        <w:widowControl w:val="0"/>
        <w:tabs>
          <w:tab w:val="left" w:pos="142"/>
          <w:tab w:val="left" w:pos="426"/>
        </w:tabs>
        <w:autoSpaceDE w:val="0"/>
        <w:spacing w:after="0" w:line="240" w:lineRule="auto"/>
        <w:ind w:left="436"/>
        <w:rPr>
          <w:rFonts w:ascii="Times New Roman" w:hAnsi="Times New Roman" w:cs="Times New Roman"/>
          <w:sz w:val="24"/>
          <w:szCs w:val="24"/>
        </w:rPr>
      </w:pPr>
    </w:p>
    <w:p w14:paraId="3B59883B" w14:textId="77777777" w:rsidR="00FB75A3" w:rsidRDefault="00FB75A3" w:rsidP="00EC1366">
      <w:pPr>
        <w:widowControl w:val="0"/>
        <w:autoSpaceDE w:val="0"/>
        <w:spacing w:after="0" w:line="240" w:lineRule="auto"/>
        <w:ind w:left="-567"/>
        <w:jc w:val="both"/>
        <w:rPr>
          <w:rFonts w:ascii="Times New Roman" w:hAnsi="Times New Roman" w:cs="Times New Roman"/>
          <w:b/>
          <w:bCs/>
          <w:i/>
          <w:iCs/>
          <w:sz w:val="24"/>
          <w:szCs w:val="24"/>
          <w:u w:val="single"/>
        </w:rPr>
      </w:pPr>
    </w:p>
    <w:p w14:paraId="74CC2256" w14:textId="77777777" w:rsidR="00EC1366" w:rsidRDefault="000F778E" w:rsidP="005F30E8">
      <w:pPr>
        <w:widowControl w:val="0"/>
        <w:autoSpaceDE w:val="0"/>
        <w:spacing w:after="0" w:line="240" w:lineRule="auto"/>
        <w:ind w:left="-567"/>
        <w:jc w:val="both"/>
        <w:rPr>
          <w:rFonts w:ascii="Times New Roman" w:hAnsi="Times New Roman" w:cs="Times New Roman"/>
          <w:b/>
          <w:bCs/>
          <w:i/>
          <w:iCs/>
          <w:sz w:val="24"/>
          <w:szCs w:val="24"/>
          <w:u w:val="single"/>
        </w:rPr>
      </w:pPr>
      <w:r w:rsidRPr="000F778E">
        <w:rPr>
          <w:rFonts w:ascii="Times New Roman" w:hAnsi="Times New Roman" w:cs="Times New Roman"/>
          <w:b/>
          <w:bCs/>
          <w:i/>
          <w:iCs/>
          <w:sz w:val="24"/>
          <w:szCs w:val="24"/>
        </w:rPr>
        <w:t xml:space="preserve">        </w:t>
      </w:r>
      <w:r w:rsidR="00EC1366">
        <w:rPr>
          <w:rFonts w:ascii="Times New Roman" w:hAnsi="Times New Roman" w:cs="Times New Roman"/>
          <w:b/>
          <w:bCs/>
          <w:i/>
          <w:iCs/>
          <w:sz w:val="24"/>
          <w:szCs w:val="24"/>
          <w:u w:val="single"/>
        </w:rPr>
        <w:t xml:space="preserve">Du </w:t>
      </w:r>
      <w:r w:rsidR="005F30E8">
        <w:rPr>
          <w:rFonts w:ascii="Times New Roman" w:hAnsi="Times New Roman" w:cs="Times New Roman"/>
          <w:b/>
          <w:bCs/>
          <w:i/>
          <w:iCs/>
          <w:sz w:val="24"/>
          <w:szCs w:val="24"/>
          <w:u w:val="single"/>
        </w:rPr>
        <w:t xml:space="preserve">Novembre 2015 jusqu'à Février  2016 </w:t>
      </w:r>
    </w:p>
    <w:p w14:paraId="564E3474" w14:textId="77777777" w:rsidR="00EC1366" w:rsidRDefault="00EC1366" w:rsidP="00EC1366">
      <w:pPr>
        <w:widowControl w:val="0"/>
        <w:autoSpaceDE w:val="0"/>
        <w:spacing w:after="0" w:line="240" w:lineRule="auto"/>
        <w:ind w:left="-567"/>
        <w:jc w:val="both"/>
        <w:rPr>
          <w:rFonts w:ascii="Times New Roman" w:hAnsi="Times New Roman" w:cs="Times New Roman"/>
          <w:b/>
          <w:bCs/>
          <w:i/>
          <w:iCs/>
          <w:sz w:val="24"/>
          <w:szCs w:val="24"/>
          <w:u w:val="single"/>
        </w:rPr>
      </w:pPr>
    </w:p>
    <w:p w14:paraId="113F1FAF" w14:textId="77777777" w:rsidR="00EC1366" w:rsidRPr="0002307B" w:rsidRDefault="00EC1366" w:rsidP="005F30E8">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Poste : </w:t>
      </w:r>
      <w:r w:rsidR="00D11251" w:rsidRPr="00D11251">
        <w:rPr>
          <w:rFonts w:ascii="Times New Roman" w:hAnsi="Times New Roman" w:cs="Times New Roman"/>
          <w:b/>
          <w:bCs/>
          <w:i/>
          <w:iCs/>
          <w:sz w:val="28"/>
          <w:szCs w:val="28"/>
        </w:rPr>
        <w:t>Technico-commerciale</w:t>
      </w:r>
      <w:r w:rsidR="00D11251">
        <w:rPr>
          <w:rFonts w:ascii="Times New Roman" w:hAnsi="Times New Roman" w:cs="Times New Roman"/>
          <w:sz w:val="24"/>
          <w:szCs w:val="24"/>
        </w:rPr>
        <w:t xml:space="preserve"> </w:t>
      </w:r>
    </w:p>
    <w:p w14:paraId="3DAF3260" w14:textId="77777777" w:rsidR="00EC1366" w:rsidRPr="0002307B" w:rsidRDefault="00EC1366" w:rsidP="005F30E8">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Lieux : </w:t>
      </w:r>
      <w:r w:rsidR="005F30E8">
        <w:rPr>
          <w:rFonts w:ascii="Times New Roman" w:hAnsi="Times New Roman" w:cs="Times New Roman"/>
          <w:b/>
          <w:bCs/>
          <w:i/>
          <w:iCs/>
          <w:sz w:val="28"/>
          <w:szCs w:val="28"/>
        </w:rPr>
        <w:t>Agence</w:t>
      </w:r>
      <w:r w:rsidR="00D11251">
        <w:rPr>
          <w:rFonts w:ascii="Times New Roman" w:hAnsi="Times New Roman" w:cs="Times New Roman"/>
          <w:b/>
          <w:bCs/>
          <w:i/>
          <w:iCs/>
          <w:sz w:val="28"/>
          <w:szCs w:val="28"/>
        </w:rPr>
        <w:t xml:space="preserve"> immobilière </w:t>
      </w:r>
    </w:p>
    <w:p w14:paraId="052C5064" w14:textId="77777777" w:rsidR="00EC1366" w:rsidRPr="0002307B" w:rsidRDefault="00EC1366" w:rsidP="00EC1366">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Division :</w:t>
      </w:r>
      <w:r>
        <w:rPr>
          <w:rFonts w:ascii="Times New Roman" w:hAnsi="Times New Roman" w:cs="Times New Roman"/>
          <w:b/>
          <w:bCs/>
          <w:i/>
          <w:iCs/>
          <w:sz w:val="28"/>
          <w:szCs w:val="28"/>
        </w:rPr>
        <w:t xml:space="preserve"> Commercial</w:t>
      </w:r>
      <w:r w:rsidRPr="0002307B">
        <w:rPr>
          <w:rFonts w:ascii="Times New Roman" w:hAnsi="Times New Roman" w:cs="Times New Roman"/>
          <w:sz w:val="24"/>
          <w:szCs w:val="24"/>
        </w:rPr>
        <w:t xml:space="preserve"> </w:t>
      </w:r>
    </w:p>
    <w:p w14:paraId="1014B2B2" w14:textId="77777777" w:rsidR="00EC1366" w:rsidRDefault="00EC1366" w:rsidP="00EC1366">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0649D8C1" w14:textId="77777777" w:rsidR="00FB75A3" w:rsidRPr="00DB1370" w:rsidRDefault="00FB75A3" w:rsidP="00DB1370">
      <w:pPr>
        <w:pStyle w:val="Paragraphedeliste"/>
        <w:widowControl w:val="0"/>
        <w:tabs>
          <w:tab w:val="left" w:pos="142"/>
          <w:tab w:val="left" w:pos="426"/>
        </w:tabs>
        <w:autoSpaceDE w:val="0"/>
        <w:spacing w:after="0" w:line="240" w:lineRule="auto"/>
        <w:ind w:left="436"/>
        <w:rPr>
          <w:rStyle w:val="lev"/>
          <w:szCs w:val="18"/>
          <w:shd w:val="clear" w:color="auto" w:fill="FFFFFF"/>
        </w:rPr>
      </w:pPr>
    </w:p>
    <w:p w14:paraId="5A0D1723" w14:textId="77777777" w:rsidR="00F85A9A" w:rsidRPr="00F85A9A" w:rsidRDefault="00F85A9A"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Pr>
          <w:rFonts w:ascii="Arial" w:hAnsi="Arial" w:cs="Arial"/>
          <w:color w:val="000000"/>
          <w:sz w:val="19"/>
          <w:szCs w:val="19"/>
          <w:shd w:val="clear" w:color="auto" w:fill="FFFFFF"/>
        </w:rPr>
        <w:t> </w:t>
      </w:r>
      <w:r w:rsidRPr="00F85A9A">
        <w:rPr>
          <w:rStyle w:val="lev"/>
          <w:rFonts w:ascii="Times New Roman" w:hAnsi="Times New Roman" w:cs="Times New Roman"/>
          <w:b w:val="0"/>
          <w:bCs w:val="0"/>
          <w:sz w:val="24"/>
        </w:rPr>
        <w:t>Effectuer des transactions de vente, d'achat, d'échange, de location ou sous-location de biens immobiliers (appartements, maisons, garages, immeubles de bureaux, locaux industriels ou artisanaux, terrains agricoles ou à bâtir) ou de fonds de commerce.</w:t>
      </w:r>
      <w:r w:rsidRPr="00F85A9A">
        <w:rPr>
          <w:rFonts w:ascii="Arial" w:hAnsi="Arial" w:cs="Arial"/>
          <w:b/>
          <w:bCs/>
          <w:color w:val="000000"/>
          <w:sz w:val="19"/>
          <w:szCs w:val="19"/>
          <w:shd w:val="clear" w:color="auto" w:fill="FFFFFF"/>
        </w:rPr>
        <w:t> </w:t>
      </w:r>
    </w:p>
    <w:p w14:paraId="433D8E4E" w14:textId="77777777" w:rsidR="00DB1370" w:rsidRPr="00DB1370" w:rsidRDefault="00DB1370"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Pr>
          <w:rStyle w:val="lev"/>
          <w:rFonts w:ascii="Times New Roman" w:hAnsi="Times New Roman" w:cs="Times New Roman"/>
          <w:b w:val="0"/>
          <w:bCs w:val="0"/>
          <w:sz w:val="24"/>
        </w:rPr>
        <w:t>S</w:t>
      </w:r>
      <w:r w:rsidR="00D11251" w:rsidRPr="00DB1370">
        <w:rPr>
          <w:rStyle w:val="lev"/>
          <w:rFonts w:ascii="Times New Roman" w:hAnsi="Times New Roman" w:cs="Times New Roman"/>
          <w:b w:val="0"/>
          <w:bCs w:val="0"/>
          <w:sz w:val="24"/>
        </w:rPr>
        <w:t xml:space="preserve">igner un mandat avec le </w:t>
      </w:r>
      <w:r w:rsidRPr="00DB1370">
        <w:rPr>
          <w:rStyle w:val="lev"/>
          <w:rFonts w:ascii="Times New Roman" w:hAnsi="Times New Roman" w:cs="Times New Roman"/>
          <w:b w:val="0"/>
          <w:bCs w:val="0"/>
          <w:sz w:val="24"/>
        </w:rPr>
        <w:t>propriétaire</w:t>
      </w:r>
      <w:r>
        <w:rPr>
          <w:rStyle w:val="lev"/>
          <w:rFonts w:ascii="Times New Roman" w:hAnsi="Times New Roman" w:cs="Times New Roman"/>
          <w:b w:val="0"/>
          <w:bCs w:val="0"/>
          <w:sz w:val="24"/>
        </w:rPr>
        <w:t>.</w:t>
      </w:r>
    </w:p>
    <w:p w14:paraId="2B891217" w14:textId="77777777" w:rsidR="00DB1370" w:rsidRPr="00DB1370" w:rsidRDefault="00DB1370"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sidRPr="00DB1370">
        <w:rPr>
          <w:rStyle w:val="lev"/>
          <w:rFonts w:ascii="Times New Roman" w:hAnsi="Times New Roman" w:cs="Times New Roman"/>
          <w:b w:val="0"/>
          <w:bCs w:val="0"/>
          <w:sz w:val="24"/>
        </w:rPr>
        <w:t>D</w:t>
      </w:r>
      <w:r w:rsidR="00D11251" w:rsidRPr="00DB1370">
        <w:rPr>
          <w:rStyle w:val="lev"/>
          <w:rFonts w:ascii="Times New Roman" w:hAnsi="Times New Roman" w:cs="Times New Roman"/>
          <w:b w:val="0"/>
          <w:bCs w:val="0"/>
          <w:sz w:val="24"/>
        </w:rPr>
        <w:t xml:space="preserve">éfinir avec le propriétaire le prix de vente ou de </w:t>
      </w:r>
      <w:r w:rsidRPr="00DB1370">
        <w:rPr>
          <w:rStyle w:val="lev"/>
          <w:rFonts w:ascii="Times New Roman" w:hAnsi="Times New Roman" w:cs="Times New Roman"/>
          <w:b w:val="0"/>
          <w:bCs w:val="0"/>
          <w:sz w:val="24"/>
        </w:rPr>
        <w:t>location.</w:t>
      </w:r>
    </w:p>
    <w:p w14:paraId="4487C855" w14:textId="77777777" w:rsidR="00DB1370" w:rsidRPr="00DB1370" w:rsidRDefault="00DB1370"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sidRPr="00DB1370">
        <w:rPr>
          <w:rStyle w:val="lev"/>
          <w:rFonts w:ascii="Times New Roman" w:hAnsi="Times New Roman" w:cs="Times New Roman"/>
          <w:b w:val="0"/>
          <w:bCs w:val="0"/>
          <w:sz w:val="24"/>
        </w:rPr>
        <w:t>P</w:t>
      </w:r>
      <w:r w:rsidR="00D11251" w:rsidRPr="00DB1370">
        <w:rPr>
          <w:rStyle w:val="lev"/>
          <w:rFonts w:ascii="Times New Roman" w:hAnsi="Times New Roman" w:cs="Times New Roman"/>
          <w:b w:val="0"/>
          <w:bCs w:val="0"/>
          <w:sz w:val="24"/>
        </w:rPr>
        <w:t xml:space="preserve">asser des annonces et afficher les biens immobiliers disponibles dans </w:t>
      </w:r>
      <w:r w:rsidRPr="00DB1370">
        <w:rPr>
          <w:rStyle w:val="lev"/>
          <w:rFonts w:ascii="Times New Roman" w:hAnsi="Times New Roman" w:cs="Times New Roman"/>
          <w:b w:val="0"/>
          <w:bCs w:val="0"/>
          <w:sz w:val="24"/>
        </w:rPr>
        <w:t>l’agence.</w:t>
      </w:r>
    </w:p>
    <w:p w14:paraId="281D45C3" w14:textId="77777777" w:rsidR="00DB1370" w:rsidRPr="00DB1370" w:rsidRDefault="00DB1370"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Pr>
          <w:rStyle w:val="lev"/>
          <w:rFonts w:ascii="Times New Roman" w:hAnsi="Times New Roman" w:cs="Times New Roman"/>
          <w:b w:val="0"/>
          <w:bCs w:val="0"/>
          <w:sz w:val="24"/>
        </w:rPr>
        <w:t>F</w:t>
      </w:r>
      <w:r w:rsidR="00D11251" w:rsidRPr="00DB1370">
        <w:rPr>
          <w:rStyle w:val="lev"/>
          <w:rFonts w:ascii="Times New Roman" w:hAnsi="Times New Roman" w:cs="Times New Roman"/>
          <w:b w:val="0"/>
          <w:bCs w:val="0"/>
          <w:sz w:val="24"/>
        </w:rPr>
        <w:t xml:space="preserve">aire visiter le bien immobilier à l'acquéreur ou à la personne désireuse de louer le </w:t>
      </w:r>
      <w:r w:rsidR="008C36EE" w:rsidRPr="00DB1370">
        <w:rPr>
          <w:rStyle w:val="lev"/>
          <w:rFonts w:ascii="Times New Roman" w:hAnsi="Times New Roman" w:cs="Times New Roman"/>
          <w:b w:val="0"/>
          <w:bCs w:val="0"/>
          <w:sz w:val="24"/>
        </w:rPr>
        <w:t>logement</w:t>
      </w:r>
      <w:r w:rsidR="008C36EE">
        <w:rPr>
          <w:rStyle w:val="lev"/>
          <w:rFonts w:ascii="Times New Roman" w:hAnsi="Times New Roman" w:cs="Times New Roman"/>
          <w:b w:val="0"/>
          <w:bCs w:val="0"/>
          <w:sz w:val="24"/>
        </w:rPr>
        <w:t>.</w:t>
      </w:r>
    </w:p>
    <w:p w14:paraId="060A1E5D" w14:textId="77777777" w:rsidR="00DB1370" w:rsidRPr="00DB1370" w:rsidRDefault="008C36EE"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Pr>
          <w:rStyle w:val="lev"/>
          <w:rFonts w:ascii="Times New Roman" w:hAnsi="Times New Roman" w:cs="Times New Roman"/>
          <w:b w:val="0"/>
          <w:bCs w:val="0"/>
          <w:sz w:val="24"/>
        </w:rPr>
        <w:t>P</w:t>
      </w:r>
      <w:r w:rsidR="00D11251" w:rsidRPr="00DB1370">
        <w:rPr>
          <w:rStyle w:val="lev"/>
          <w:rFonts w:ascii="Times New Roman" w:hAnsi="Times New Roman" w:cs="Times New Roman"/>
          <w:b w:val="0"/>
          <w:bCs w:val="0"/>
          <w:sz w:val="24"/>
        </w:rPr>
        <w:t>résenter les offres d'achat ou les </w:t>
      </w:r>
      <w:r w:rsidR="00D11251" w:rsidRPr="00DB1370">
        <w:rPr>
          <w:rStyle w:val="lev"/>
          <w:rFonts w:ascii="Times New Roman" w:hAnsi="Times New Roman" w:cs="Times New Roman"/>
          <w:b w:val="0"/>
          <w:bCs w:val="0"/>
          <w:sz w:val="24"/>
          <w:szCs w:val="18"/>
          <w:shd w:val="clear" w:color="auto" w:fill="FFFFFF"/>
        </w:rPr>
        <w:t>dossiers locataires</w:t>
      </w:r>
      <w:r w:rsidR="00D11251" w:rsidRPr="00DB1370">
        <w:rPr>
          <w:rStyle w:val="lev"/>
          <w:rFonts w:ascii="Times New Roman" w:hAnsi="Times New Roman" w:cs="Times New Roman"/>
          <w:b w:val="0"/>
          <w:bCs w:val="0"/>
          <w:sz w:val="24"/>
        </w:rPr>
        <w:t xml:space="preserve"> au </w:t>
      </w:r>
      <w:r w:rsidR="00BA3759" w:rsidRPr="00DB1370">
        <w:rPr>
          <w:rStyle w:val="lev"/>
          <w:rFonts w:ascii="Times New Roman" w:hAnsi="Times New Roman" w:cs="Times New Roman"/>
          <w:b w:val="0"/>
          <w:bCs w:val="0"/>
          <w:sz w:val="24"/>
        </w:rPr>
        <w:t>propriétaire</w:t>
      </w:r>
      <w:r w:rsidR="00BA3759">
        <w:rPr>
          <w:rStyle w:val="lev"/>
          <w:rFonts w:ascii="Times New Roman" w:hAnsi="Times New Roman" w:cs="Times New Roman"/>
          <w:b w:val="0"/>
          <w:bCs w:val="0"/>
          <w:sz w:val="24"/>
        </w:rPr>
        <w:t>.</w:t>
      </w:r>
    </w:p>
    <w:p w14:paraId="4D3B8510" w14:textId="77777777" w:rsidR="00DB1370" w:rsidRPr="00DB1370" w:rsidRDefault="008C36EE"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Pr>
          <w:rStyle w:val="lev"/>
          <w:rFonts w:ascii="Times New Roman" w:hAnsi="Times New Roman" w:cs="Times New Roman"/>
          <w:b w:val="0"/>
          <w:bCs w:val="0"/>
          <w:sz w:val="24"/>
        </w:rPr>
        <w:t>A</w:t>
      </w:r>
      <w:r w:rsidR="00D11251" w:rsidRPr="00DB1370">
        <w:rPr>
          <w:rStyle w:val="lev"/>
          <w:rFonts w:ascii="Times New Roman" w:hAnsi="Times New Roman" w:cs="Times New Roman"/>
          <w:b w:val="0"/>
          <w:bCs w:val="0"/>
          <w:sz w:val="24"/>
        </w:rPr>
        <w:t>ccompagner les deux parties dans la signature du </w:t>
      </w:r>
      <w:r w:rsidR="00D11251" w:rsidRPr="00DB1370">
        <w:rPr>
          <w:rStyle w:val="lev"/>
          <w:rFonts w:ascii="Times New Roman" w:hAnsi="Times New Roman" w:cs="Times New Roman"/>
          <w:b w:val="0"/>
          <w:bCs w:val="0"/>
          <w:sz w:val="24"/>
          <w:szCs w:val="18"/>
          <w:shd w:val="clear" w:color="auto" w:fill="FFFFFF"/>
        </w:rPr>
        <w:t>compromis de vente</w:t>
      </w:r>
      <w:r w:rsidR="00D11251" w:rsidRPr="00DB1370">
        <w:rPr>
          <w:rStyle w:val="lev"/>
          <w:rFonts w:ascii="Times New Roman" w:hAnsi="Times New Roman" w:cs="Times New Roman"/>
          <w:b w:val="0"/>
          <w:bCs w:val="0"/>
          <w:sz w:val="24"/>
        </w:rPr>
        <w:t> ou du </w:t>
      </w:r>
      <w:r w:rsidRPr="00DB1370">
        <w:rPr>
          <w:rStyle w:val="lev"/>
          <w:rFonts w:ascii="Times New Roman" w:hAnsi="Times New Roman" w:cs="Times New Roman"/>
          <w:b w:val="0"/>
          <w:bCs w:val="0"/>
          <w:sz w:val="24"/>
          <w:szCs w:val="18"/>
          <w:shd w:val="clear" w:color="auto" w:fill="FFFFFF"/>
        </w:rPr>
        <w:t>bail</w:t>
      </w:r>
      <w:r>
        <w:rPr>
          <w:rStyle w:val="lev"/>
          <w:rFonts w:ascii="Times New Roman" w:hAnsi="Times New Roman" w:cs="Times New Roman"/>
          <w:b w:val="0"/>
          <w:bCs w:val="0"/>
          <w:sz w:val="24"/>
        </w:rPr>
        <w:t>.</w:t>
      </w:r>
    </w:p>
    <w:p w14:paraId="7F6CA840" w14:textId="77777777" w:rsidR="00DB1370" w:rsidRPr="00DB1370" w:rsidRDefault="00DB1370"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Pr>
          <w:rStyle w:val="lev"/>
          <w:rFonts w:ascii="Times New Roman" w:hAnsi="Times New Roman" w:cs="Times New Roman"/>
          <w:b w:val="0"/>
          <w:bCs w:val="0"/>
          <w:sz w:val="24"/>
        </w:rPr>
        <w:t>R</w:t>
      </w:r>
      <w:r w:rsidR="00D11251" w:rsidRPr="00DB1370">
        <w:rPr>
          <w:rStyle w:val="lev"/>
          <w:rFonts w:ascii="Times New Roman" w:hAnsi="Times New Roman" w:cs="Times New Roman"/>
          <w:b w:val="0"/>
          <w:bCs w:val="0"/>
          <w:sz w:val="24"/>
        </w:rPr>
        <w:t xml:space="preserve">emettre les clés au nouveau propriétaire ou </w:t>
      </w:r>
      <w:r w:rsidR="008C36EE" w:rsidRPr="00DB1370">
        <w:rPr>
          <w:rStyle w:val="lev"/>
          <w:rFonts w:ascii="Times New Roman" w:hAnsi="Times New Roman" w:cs="Times New Roman"/>
          <w:b w:val="0"/>
          <w:bCs w:val="0"/>
          <w:sz w:val="24"/>
        </w:rPr>
        <w:t>locataire.</w:t>
      </w:r>
    </w:p>
    <w:p w14:paraId="067F9F9B" w14:textId="77777777" w:rsidR="00EC1366" w:rsidRPr="00DB1370" w:rsidRDefault="00DB1370" w:rsidP="006C7D8E">
      <w:pPr>
        <w:pStyle w:val="Paragraphedeliste"/>
        <w:widowControl w:val="0"/>
        <w:numPr>
          <w:ilvl w:val="0"/>
          <w:numId w:val="7"/>
        </w:numPr>
        <w:tabs>
          <w:tab w:val="left" w:pos="142"/>
          <w:tab w:val="left" w:pos="426"/>
        </w:tabs>
        <w:autoSpaceDE w:val="0"/>
        <w:spacing w:after="0" w:line="240" w:lineRule="auto"/>
        <w:rPr>
          <w:rStyle w:val="lev"/>
          <w:b w:val="0"/>
          <w:bCs w:val="0"/>
          <w:szCs w:val="18"/>
          <w:shd w:val="clear" w:color="auto" w:fill="FFFFFF"/>
        </w:rPr>
      </w:pPr>
      <w:r w:rsidRPr="00DB1370">
        <w:rPr>
          <w:rStyle w:val="lev"/>
          <w:rFonts w:ascii="Times New Roman" w:hAnsi="Times New Roman" w:cs="Times New Roman"/>
          <w:b w:val="0"/>
          <w:bCs w:val="0"/>
          <w:sz w:val="24"/>
        </w:rPr>
        <w:t>Rédiger</w:t>
      </w:r>
      <w:r w:rsidR="00D11251" w:rsidRPr="00DB1370">
        <w:rPr>
          <w:rStyle w:val="lev"/>
          <w:rFonts w:ascii="Times New Roman" w:hAnsi="Times New Roman" w:cs="Times New Roman"/>
          <w:b w:val="0"/>
          <w:bCs w:val="0"/>
          <w:sz w:val="24"/>
        </w:rPr>
        <w:t xml:space="preserve"> un </w:t>
      </w:r>
      <w:r w:rsidR="00D11251" w:rsidRPr="00DB1370">
        <w:rPr>
          <w:rStyle w:val="lev"/>
          <w:rFonts w:ascii="Times New Roman" w:hAnsi="Times New Roman" w:cs="Times New Roman"/>
          <w:b w:val="0"/>
          <w:bCs w:val="0"/>
          <w:sz w:val="24"/>
          <w:szCs w:val="18"/>
          <w:shd w:val="clear" w:color="auto" w:fill="FFFFFF"/>
        </w:rPr>
        <w:t>état des lieux</w:t>
      </w:r>
      <w:r w:rsidR="00D11251" w:rsidRPr="00DB1370">
        <w:rPr>
          <w:rStyle w:val="lev"/>
          <w:rFonts w:ascii="Times New Roman" w:hAnsi="Times New Roman" w:cs="Times New Roman"/>
          <w:b w:val="0"/>
          <w:bCs w:val="0"/>
          <w:sz w:val="24"/>
        </w:rPr>
        <w:t> du bien immobilier.</w:t>
      </w:r>
    </w:p>
    <w:p w14:paraId="691AB6A0" w14:textId="77777777" w:rsidR="00EC1366" w:rsidRDefault="00EC1366" w:rsidP="006B071A">
      <w:pPr>
        <w:pStyle w:val="Paragraphedeliste"/>
        <w:widowControl w:val="0"/>
        <w:tabs>
          <w:tab w:val="left" w:pos="142"/>
          <w:tab w:val="left" w:pos="426"/>
        </w:tabs>
        <w:autoSpaceDE w:val="0"/>
        <w:spacing w:after="0" w:line="240" w:lineRule="auto"/>
        <w:ind w:left="436"/>
        <w:rPr>
          <w:rFonts w:ascii="Times New Roman" w:hAnsi="Times New Roman" w:cs="Times New Roman"/>
          <w:sz w:val="24"/>
          <w:szCs w:val="24"/>
        </w:rPr>
      </w:pPr>
    </w:p>
    <w:p w14:paraId="40DD169B" w14:textId="77777777" w:rsidR="00EC1366" w:rsidRDefault="00EC1366" w:rsidP="006B071A">
      <w:pPr>
        <w:pStyle w:val="Paragraphedeliste"/>
        <w:widowControl w:val="0"/>
        <w:tabs>
          <w:tab w:val="left" w:pos="142"/>
          <w:tab w:val="left" w:pos="426"/>
        </w:tabs>
        <w:autoSpaceDE w:val="0"/>
        <w:spacing w:after="0" w:line="240" w:lineRule="auto"/>
        <w:ind w:left="436"/>
        <w:rPr>
          <w:rFonts w:ascii="Times New Roman" w:hAnsi="Times New Roman" w:cs="Times New Roman"/>
          <w:sz w:val="24"/>
          <w:szCs w:val="24"/>
        </w:rPr>
      </w:pPr>
    </w:p>
    <w:p w14:paraId="7CB90329" w14:textId="77777777" w:rsidR="00EC1366" w:rsidRPr="006B071A" w:rsidRDefault="00EC1366" w:rsidP="006B071A">
      <w:pPr>
        <w:pStyle w:val="Paragraphedeliste"/>
        <w:widowControl w:val="0"/>
        <w:tabs>
          <w:tab w:val="left" w:pos="142"/>
          <w:tab w:val="left" w:pos="426"/>
        </w:tabs>
        <w:autoSpaceDE w:val="0"/>
        <w:spacing w:after="0" w:line="240" w:lineRule="auto"/>
        <w:ind w:left="436"/>
        <w:rPr>
          <w:rFonts w:ascii="Times New Roman" w:hAnsi="Times New Roman" w:cs="Times New Roman"/>
          <w:sz w:val="24"/>
          <w:szCs w:val="24"/>
        </w:rPr>
      </w:pPr>
    </w:p>
    <w:p w14:paraId="60BB2757" w14:textId="77777777" w:rsidR="00F552DF" w:rsidRDefault="00F85A9A" w:rsidP="00F85A9A">
      <w:pPr>
        <w:widowControl w:val="0"/>
        <w:autoSpaceDE w:val="0"/>
        <w:spacing w:after="0" w:line="240" w:lineRule="auto"/>
        <w:ind w:left="-567"/>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Du Avril </w:t>
      </w:r>
      <w:r w:rsidR="005A231F">
        <w:rPr>
          <w:rFonts w:ascii="Times New Roman" w:hAnsi="Times New Roman" w:cs="Times New Roman"/>
          <w:b/>
          <w:bCs/>
          <w:i/>
          <w:iCs/>
          <w:sz w:val="24"/>
          <w:szCs w:val="24"/>
          <w:u w:val="single"/>
        </w:rPr>
        <w:t xml:space="preserve">2013  </w:t>
      </w:r>
      <w:proofErr w:type="gramStart"/>
      <w:r w:rsidR="005A231F">
        <w:rPr>
          <w:rFonts w:ascii="Times New Roman" w:hAnsi="Times New Roman" w:cs="Times New Roman"/>
          <w:b/>
          <w:bCs/>
          <w:i/>
          <w:iCs/>
          <w:sz w:val="24"/>
          <w:szCs w:val="24"/>
          <w:u w:val="single"/>
        </w:rPr>
        <w:t xml:space="preserve">au </w:t>
      </w:r>
      <w:r>
        <w:rPr>
          <w:rFonts w:ascii="Times New Roman" w:hAnsi="Times New Roman" w:cs="Times New Roman"/>
          <w:b/>
          <w:bCs/>
          <w:i/>
          <w:iCs/>
          <w:sz w:val="24"/>
          <w:szCs w:val="24"/>
          <w:u w:val="single"/>
        </w:rPr>
        <w:t>Octobre</w:t>
      </w:r>
      <w:proofErr w:type="gramEnd"/>
      <w:r>
        <w:rPr>
          <w:rFonts w:ascii="Times New Roman" w:hAnsi="Times New Roman" w:cs="Times New Roman"/>
          <w:b/>
          <w:bCs/>
          <w:i/>
          <w:iCs/>
          <w:sz w:val="24"/>
          <w:szCs w:val="24"/>
          <w:u w:val="single"/>
        </w:rPr>
        <w:t xml:space="preserve"> </w:t>
      </w:r>
      <w:r w:rsidR="005A231F">
        <w:rPr>
          <w:rFonts w:ascii="Times New Roman" w:hAnsi="Times New Roman" w:cs="Times New Roman"/>
          <w:b/>
          <w:bCs/>
          <w:i/>
          <w:iCs/>
          <w:sz w:val="24"/>
          <w:szCs w:val="24"/>
          <w:u w:val="single"/>
        </w:rPr>
        <w:t>2015</w:t>
      </w:r>
      <w:r w:rsidR="005A231F" w:rsidRPr="0002307B">
        <w:rPr>
          <w:rFonts w:ascii="Times New Roman" w:hAnsi="Times New Roman" w:cs="Times New Roman"/>
          <w:b/>
          <w:bCs/>
          <w:i/>
          <w:iCs/>
          <w:sz w:val="24"/>
          <w:szCs w:val="24"/>
          <w:u w:val="single"/>
        </w:rPr>
        <w:t xml:space="preserve"> :</w:t>
      </w:r>
    </w:p>
    <w:p w14:paraId="06E120BB" w14:textId="77777777" w:rsidR="005A231F" w:rsidRPr="0002307B" w:rsidRDefault="005A231F" w:rsidP="00EB3391">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Poste : </w:t>
      </w:r>
      <w:r w:rsidR="00EB3391">
        <w:rPr>
          <w:rFonts w:ascii="Times New Roman" w:hAnsi="Times New Roman" w:cs="Times New Roman"/>
          <w:b/>
          <w:bCs/>
          <w:i/>
          <w:iCs/>
          <w:sz w:val="24"/>
          <w:szCs w:val="24"/>
        </w:rPr>
        <w:t xml:space="preserve">Responsable </w:t>
      </w:r>
      <w:r>
        <w:rPr>
          <w:rFonts w:ascii="Times New Roman" w:hAnsi="Times New Roman" w:cs="Times New Roman"/>
          <w:b/>
          <w:bCs/>
          <w:i/>
          <w:iCs/>
          <w:sz w:val="24"/>
          <w:szCs w:val="24"/>
        </w:rPr>
        <w:t xml:space="preserve"> magasin </w:t>
      </w:r>
    </w:p>
    <w:p w14:paraId="05B15D89" w14:textId="77777777" w:rsidR="005A231F" w:rsidRPr="0002307B" w:rsidRDefault="005A231F" w:rsidP="005A231F">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Lieux : </w:t>
      </w:r>
      <w:proofErr w:type="spellStart"/>
      <w:r>
        <w:rPr>
          <w:rFonts w:ascii="Times New Roman" w:hAnsi="Times New Roman" w:cs="Times New Roman"/>
          <w:b/>
          <w:bCs/>
          <w:i/>
          <w:iCs/>
          <w:sz w:val="28"/>
          <w:szCs w:val="28"/>
        </w:rPr>
        <w:t>Kharizma</w:t>
      </w:r>
      <w:proofErr w:type="spellEnd"/>
    </w:p>
    <w:p w14:paraId="005DFBB5" w14:textId="77777777" w:rsidR="005A231F" w:rsidRPr="0002307B" w:rsidRDefault="005A231F" w:rsidP="005A231F">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Division </w:t>
      </w:r>
      <w:r w:rsidR="00B0472B" w:rsidRPr="0002307B">
        <w:rPr>
          <w:rFonts w:ascii="Times New Roman" w:hAnsi="Times New Roman" w:cs="Times New Roman"/>
          <w:sz w:val="24"/>
          <w:szCs w:val="24"/>
        </w:rPr>
        <w:t>:</w:t>
      </w:r>
      <w:r w:rsidR="00B0472B">
        <w:rPr>
          <w:rFonts w:ascii="Times New Roman" w:hAnsi="Times New Roman" w:cs="Times New Roman"/>
          <w:b/>
          <w:bCs/>
          <w:i/>
          <w:iCs/>
          <w:sz w:val="28"/>
          <w:szCs w:val="28"/>
        </w:rPr>
        <w:t xml:space="preserve"> Commercial</w:t>
      </w:r>
      <w:r w:rsidRPr="0002307B">
        <w:rPr>
          <w:rFonts w:ascii="Times New Roman" w:hAnsi="Times New Roman" w:cs="Times New Roman"/>
          <w:sz w:val="24"/>
          <w:szCs w:val="24"/>
        </w:rPr>
        <w:t xml:space="preserve"> </w:t>
      </w:r>
    </w:p>
    <w:p w14:paraId="308E054E" w14:textId="77777777" w:rsidR="005A231F" w:rsidRDefault="005A231F" w:rsidP="005A231F">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536E3DCE" w14:textId="77777777" w:rsidR="00F552DF" w:rsidRDefault="00F552DF" w:rsidP="005A231F">
      <w:pPr>
        <w:widowControl w:val="0"/>
        <w:tabs>
          <w:tab w:val="left" w:pos="142"/>
          <w:tab w:val="left" w:pos="426"/>
        </w:tabs>
        <w:autoSpaceDE w:val="0"/>
        <w:spacing w:after="0" w:line="240" w:lineRule="auto"/>
        <w:ind w:left="-284"/>
        <w:jc w:val="both"/>
        <w:rPr>
          <w:rFonts w:ascii="Times New Roman" w:hAnsi="Times New Roman" w:cs="Times New Roman"/>
          <w:sz w:val="24"/>
          <w:szCs w:val="24"/>
        </w:rPr>
      </w:pPr>
    </w:p>
    <w:p w14:paraId="4745E01A" w14:textId="77777777" w:rsidR="005A231F" w:rsidRPr="005A231F" w:rsidRDefault="00C24AF3" w:rsidP="006C7D8E">
      <w:pPr>
        <w:widowControl w:val="0"/>
        <w:numPr>
          <w:ilvl w:val="0"/>
          <w:numId w:val="3"/>
        </w:numPr>
        <w:autoSpaceDE w:val="0"/>
        <w:spacing w:after="0" w:line="240" w:lineRule="auto"/>
        <w:jc w:val="both"/>
        <w:rPr>
          <w:rFonts w:ascii="Times New Roman" w:hAnsi="Times New Roman" w:cs="Times New Roman"/>
          <w:sz w:val="24"/>
          <w:szCs w:val="24"/>
        </w:rPr>
      </w:pPr>
      <w:hyperlink r:id="rId7" w:tooltip="Chargé(e) d’accueil" w:history="1">
        <w:r w:rsidR="005A231F" w:rsidRPr="00403D75">
          <w:rPr>
            <w:rStyle w:val="Lienhypertexte"/>
            <w:rFonts w:ascii="Times New Roman" w:hAnsi="Times New Roman" w:cs="Times New Roman"/>
            <w:color w:val="000000"/>
            <w:sz w:val="24"/>
            <w:szCs w:val="24"/>
            <w:u w:val="none"/>
          </w:rPr>
          <w:t>Chargée d’accueil</w:t>
        </w:r>
      </w:hyperlink>
    </w:p>
    <w:p w14:paraId="5EB31E3C" w14:textId="77777777" w:rsidR="00517C76" w:rsidRDefault="00517C76" w:rsidP="006C7D8E">
      <w:pPr>
        <w:widowControl w:val="0"/>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Prospection </w:t>
      </w:r>
      <w:r w:rsidRPr="0002307B">
        <w:rPr>
          <w:rFonts w:ascii="Times New Roman" w:hAnsi="Times New Roman" w:cs="Times New Roman"/>
          <w:sz w:val="24"/>
          <w:szCs w:val="24"/>
        </w:rPr>
        <w:t xml:space="preserve">et fidélisation </w:t>
      </w:r>
      <w:r>
        <w:rPr>
          <w:rFonts w:ascii="Times New Roman" w:hAnsi="Times New Roman" w:cs="Times New Roman"/>
          <w:sz w:val="24"/>
          <w:szCs w:val="24"/>
        </w:rPr>
        <w:t>de clientèle</w:t>
      </w:r>
    </w:p>
    <w:p w14:paraId="189BC701" w14:textId="77777777" w:rsidR="00517C76" w:rsidRDefault="00517C76" w:rsidP="006C7D8E">
      <w:pPr>
        <w:widowControl w:val="0"/>
        <w:numPr>
          <w:ilvl w:val="0"/>
          <w:numId w:val="3"/>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 xml:space="preserve">Traitement et Classement comptable </w:t>
      </w:r>
      <w:r>
        <w:rPr>
          <w:rFonts w:ascii="Times New Roman" w:hAnsi="Times New Roman" w:cs="Times New Roman"/>
          <w:sz w:val="24"/>
          <w:szCs w:val="24"/>
        </w:rPr>
        <w:t>(facture, devis, commande : achat/</w:t>
      </w:r>
      <w:r w:rsidRPr="0002307B">
        <w:rPr>
          <w:rFonts w:ascii="Times New Roman" w:hAnsi="Times New Roman" w:cs="Times New Roman"/>
          <w:sz w:val="24"/>
          <w:szCs w:val="24"/>
        </w:rPr>
        <w:t>vente, dépenses …)</w:t>
      </w:r>
    </w:p>
    <w:p w14:paraId="2B2E37B9" w14:textId="77777777" w:rsidR="00517C76" w:rsidRDefault="00517C76" w:rsidP="006C7D8E">
      <w:pPr>
        <w:widowControl w:val="0"/>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Vente </w:t>
      </w:r>
    </w:p>
    <w:p w14:paraId="271C7D30" w14:textId="77777777" w:rsidR="005A231F" w:rsidRDefault="00517C76" w:rsidP="006C7D8E">
      <w:pPr>
        <w:widowControl w:val="0"/>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Traitement commande </w:t>
      </w:r>
      <w:r>
        <w:rPr>
          <w:rFonts w:ascii="MS Mincho" w:eastAsia="MS Mincho" w:hAnsi="MS Mincho" w:cs="MS Mincho"/>
          <w:sz w:val="24"/>
          <w:szCs w:val="24"/>
        </w:rPr>
        <w:t>f</w:t>
      </w:r>
      <w:r>
        <w:rPr>
          <w:rFonts w:ascii="Times New Roman" w:hAnsi="Times New Roman" w:cs="Times New Roman"/>
          <w:sz w:val="24"/>
          <w:szCs w:val="24"/>
        </w:rPr>
        <w:t>ournisseurs et /ou clients.</w:t>
      </w:r>
    </w:p>
    <w:p w14:paraId="0AFB7122" w14:textId="77777777" w:rsidR="00517C76" w:rsidRDefault="00517C76" w:rsidP="006C7D8E">
      <w:pPr>
        <w:widowControl w:val="0"/>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Traitement de </w:t>
      </w:r>
      <w:r w:rsidR="00D262A8">
        <w:rPr>
          <w:rFonts w:ascii="Times New Roman" w:hAnsi="Times New Roman" w:cs="Times New Roman"/>
          <w:sz w:val="24"/>
          <w:szCs w:val="24"/>
        </w:rPr>
        <w:t>stock.</w:t>
      </w:r>
    </w:p>
    <w:p w14:paraId="6B2FDEE5" w14:textId="77777777" w:rsidR="00BA3759" w:rsidRDefault="00517C76" w:rsidP="00BA3759">
      <w:pPr>
        <w:widowControl w:val="0"/>
        <w:tabs>
          <w:tab w:val="left" w:pos="2127"/>
        </w:tabs>
        <w:autoSpaceDE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Marchandising</w:t>
      </w:r>
      <w:proofErr w:type="gramStart"/>
      <w:r>
        <w:rPr>
          <w:rFonts w:ascii="Times New Roman" w:hAnsi="Times New Roman" w:cs="Times New Roman"/>
          <w:sz w:val="24"/>
          <w:szCs w:val="24"/>
        </w:rPr>
        <w:t> </w:t>
      </w:r>
      <w:r w:rsidR="00BA3759">
        <w:rPr>
          <w:rFonts w:ascii="Times New Roman" w:hAnsi="Times New Roman" w:cs="Times New Roman"/>
          <w:sz w:val="24"/>
          <w:szCs w:val="24"/>
        </w:rPr>
        <w:t xml:space="preserve"> :</w:t>
      </w:r>
      <w:proofErr w:type="gramEnd"/>
      <w:r w:rsidR="00BA3759">
        <w:rPr>
          <w:rFonts w:ascii="Times New Roman" w:hAnsi="Times New Roman" w:cs="Times New Roman"/>
          <w:sz w:val="24"/>
          <w:szCs w:val="24"/>
        </w:rPr>
        <w:t xml:space="preserve"> </w:t>
      </w:r>
    </w:p>
    <w:p w14:paraId="2686E437" w14:textId="77777777" w:rsidR="00BA3759" w:rsidRPr="00BA3759" w:rsidRDefault="00BA3759" w:rsidP="006C7D8E">
      <w:pPr>
        <w:pStyle w:val="Paragraphedeliste"/>
        <w:widowControl w:val="0"/>
        <w:numPr>
          <w:ilvl w:val="1"/>
          <w:numId w:val="10"/>
        </w:numPr>
        <w:tabs>
          <w:tab w:val="left" w:pos="2127"/>
        </w:tabs>
        <w:autoSpaceDE w:val="0"/>
        <w:spacing w:after="0" w:line="240" w:lineRule="auto"/>
        <w:jc w:val="both"/>
        <w:rPr>
          <w:rFonts w:ascii="Times New Roman" w:hAnsi="Times New Roman" w:cs="Times New Roman"/>
          <w:sz w:val="24"/>
          <w:szCs w:val="24"/>
        </w:rPr>
      </w:pPr>
      <w:r w:rsidRPr="00BA3759">
        <w:rPr>
          <w:rFonts w:ascii="Times New Roman" w:hAnsi="Times New Roman" w:cs="Times New Roman"/>
          <w:sz w:val="24"/>
          <w:szCs w:val="24"/>
        </w:rPr>
        <w:t>L’optimisation</w:t>
      </w:r>
      <w:r w:rsidR="00517C76" w:rsidRPr="00BA3759">
        <w:rPr>
          <w:rFonts w:ascii="Times New Roman" w:hAnsi="Times New Roman" w:cs="Times New Roman"/>
          <w:sz w:val="24"/>
          <w:szCs w:val="24"/>
        </w:rPr>
        <w:t xml:space="preserve"> de l’</w:t>
      </w:r>
      <w:proofErr w:type="spellStart"/>
      <w:r w:rsidR="00B64062" w:rsidRPr="00BA3759">
        <w:rPr>
          <w:rFonts w:ascii="Times New Roman" w:hAnsi="Times New Roman" w:cs="Times New Roman"/>
          <w:sz w:val="24"/>
          <w:szCs w:val="24"/>
        </w:rPr>
        <w:t>assortissement</w:t>
      </w:r>
      <w:proofErr w:type="spellEnd"/>
      <w:r w:rsidR="00B0472B" w:rsidRPr="00BA3759">
        <w:rPr>
          <w:rFonts w:ascii="Times New Roman" w:hAnsi="Times New Roman" w:cs="Times New Roman"/>
          <w:sz w:val="24"/>
          <w:szCs w:val="24"/>
        </w:rPr>
        <w:t>.</w:t>
      </w:r>
    </w:p>
    <w:p w14:paraId="1FEDD08C" w14:textId="77777777" w:rsidR="00BA3759" w:rsidRPr="00BA3759" w:rsidRDefault="00B0472B" w:rsidP="006C7D8E">
      <w:pPr>
        <w:pStyle w:val="Paragraphedeliste"/>
        <w:widowControl w:val="0"/>
        <w:numPr>
          <w:ilvl w:val="1"/>
          <w:numId w:val="10"/>
        </w:numPr>
        <w:tabs>
          <w:tab w:val="left" w:pos="2127"/>
        </w:tabs>
        <w:autoSpaceDE w:val="0"/>
        <w:spacing w:after="0" w:line="240" w:lineRule="auto"/>
        <w:jc w:val="both"/>
        <w:rPr>
          <w:rFonts w:ascii="Times New Roman" w:hAnsi="Times New Roman" w:cs="Times New Roman"/>
          <w:sz w:val="24"/>
          <w:szCs w:val="24"/>
        </w:rPr>
      </w:pPr>
      <w:r w:rsidRPr="00BA3759">
        <w:rPr>
          <w:rFonts w:ascii="Times New Roman" w:hAnsi="Times New Roman" w:cs="Times New Roman"/>
          <w:sz w:val="24"/>
          <w:szCs w:val="24"/>
        </w:rPr>
        <w:t>L’optimisation</w:t>
      </w:r>
      <w:r w:rsidR="00517C76" w:rsidRPr="00BA3759">
        <w:rPr>
          <w:rFonts w:ascii="Times New Roman" w:hAnsi="Times New Roman" w:cs="Times New Roman"/>
          <w:sz w:val="24"/>
          <w:szCs w:val="24"/>
        </w:rPr>
        <w:t xml:space="preserve"> de </w:t>
      </w:r>
      <w:r w:rsidRPr="00BA3759">
        <w:rPr>
          <w:rFonts w:ascii="Times New Roman" w:hAnsi="Times New Roman" w:cs="Times New Roman"/>
          <w:sz w:val="24"/>
          <w:szCs w:val="24"/>
        </w:rPr>
        <w:t>l’allocation</w:t>
      </w:r>
      <w:r w:rsidR="00517C76" w:rsidRPr="00BA3759">
        <w:rPr>
          <w:rFonts w:ascii="Times New Roman" w:hAnsi="Times New Roman" w:cs="Times New Roman"/>
          <w:sz w:val="24"/>
          <w:szCs w:val="24"/>
        </w:rPr>
        <w:t xml:space="preserve"> </w:t>
      </w:r>
      <w:r w:rsidRPr="00BA3759">
        <w:rPr>
          <w:rFonts w:ascii="Times New Roman" w:hAnsi="Times New Roman" w:cs="Times New Roman"/>
          <w:sz w:val="24"/>
          <w:szCs w:val="24"/>
        </w:rPr>
        <w:t xml:space="preserve">d’espace par </w:t>
      </w:r>
      <w:r w:rsidR="00BA3759" w:rsidRPr="00BA3759">
        <w:rPr>
          <w:rFonts w:ascii="Times New Roman" w:hAnsi="Times New Roman" w:cs="Times New Roman"/>
          <w:sz w:val="24"/>
          <w:szCs w:val="24"/>
        </w:rPr>
        <w:t>produits.</w:t>
      </w:r>
      <w:r w:rsidR="008C36EE" w:rsidRPr="00BA3759">
        <w:rPr>
          <w:rFonts w:ascii="Times New Roman" w:hAnsi="Times New Roman" w:cs="Times New Roman"/>
          <w:sz w:val="24"/>
          <w:szCs w:val="24"/>
        </w:rPr>
        <w:t xml:space="preserve">                        </w:t>
      </w:r>
      <w:r w:rsidR="00BA3759" w:rsidRPr="00BA3759">
        <w:rPr>
          <w:rFonts w:ascii="Times New Roman" w:hAnsi="Times New Roman" w:cs="Times New Roman"/>
          <w:sz w:val="24"/>
          <w:szCs w:val="24"/>
        </w:rPr>
        <w:t xml:space="preserve"> </w:t>
      </w:r>
      <w:r w:rsidR="00BA3759">
        <w:rPr>
          <w:rFonts w:ascii="Times New Roman" w:hAnsi="Times New Roman" w:cs="Times New Roman"/>
          <w:sz w:val="24"/>
          <w:szCs w:val="24"/>
        </w:rPr>
        <w:t xml:space="preserve">         </w:t>
      </w:r>
      <w:r w:rsidRPr="00BA3759">
        <w:rPr>
          <w:rFonts w:ascii="Times New Roman" w:hAnsi="Times New Roman" w:cs="Times New Roman"/>
          <w:sz w:val="24"/>
          <w:szCs w:val="24"/>
        </w:rPr>
        <w:t>L’aménagement du point de vente.</w:t>
      </w:r>
    </w:p>
    <w:p w14:paraId="0166580A" w14:textId="77777777" w:rsidR="00BA3759" w:rsidRPr="00BA3759" w:rsidRDefault="00B0472B" w:rsidP="006C7D8E">
      <w:pPr>
        <w:pStyle w:val="Paragraphedeliste"/>
        <w:widowControl w:val="0"/>
        <w:numPr>
          <w:ilvl w:val="1"/>
          <w:numId w:val="10"/>
        </w:numPr>
        <w:tabs>
          <w:tab w:val="left" w:pos="2127"/>
        </w:tabs>
        <w:autoSpaceDE w:val="0"/>
        <w:spacing w:after="0" w:line="240" w:lineRule="auto"/>
        <w:jc w:val="both"/>
        <w:rPr>
          <w:rFonts w:ascii="Times New Roman" w:hAnsi="Times New Roman" w:cs="Times New Roman"/>
          <w:sz w:val="24"/>
          <w:szCs w:val="24"/>
        </w:rPr>
      </w:pPr>
      <w:r w:rsidRPr="00BA3759">
        <w:rPr>
          <w:rFonts w:ascii="Times New Roman" w:hAnsi="Times New Roman" w:cs="Times New Roman"/>
          <w:sz w:val="24"/>
          <w:szCs w:val="24"/>
        </w:rPr>
        <w:t>La mise en valeur el mise en avant des produits.</w:t>
      </w:r>
    </w:p>
    <w:p w14:paraId="4E4C2E8E" w14:textId="77777777" w:rsidR="005A231F" w:rsidRPr="00BA3759" w:rsidRDefault="00B0472B" w:rsidP="006C7D8E">
      <w:pPr>
        <w:pStyle w:val="Paragraphedeliste"/>
        <w:widowControl w:val="0"/>
        <w:numPr>
          <w:ilvl w:val="1"/>
          <w:numId w:val="10"/>
        </w:numPr>
        <w:tabs>
          <w:tab w:val="left" w:pos="2127"/>
        </w:tabs>
        <w:autoSpaceDE w:val="0"/>
        <w:spacing w:after="0" w:line="240" w:lineRule="auto"/>
        <w:jc w:val="both"/>
        <w:rPr>
          <w:rFonts w:ascii="Times New Roman" w:hAnsi="Times New Roman" w:cs="Times New Roman"/>
          <w:sz w:val="24"/>
          <w:szCs w:val="24"/>
        </w:rPr>
      </w:pPr>
      <w:r w:rsidRPr="00BA3759">
        <w:rPr>
          <w:rFonts w:ascii="Times New Roman" w:hAnsi="Times New Roman" w:cs="Times New Roman"/>
          <w:sz w:val="24"/>
          <w:szCs w:val="24"/>
        </w:rPr>
        <w:t>La communication sur le lieu de vente.</w:t>
      </w:r>
    </w:p>
    <w:p w14:paraId="5BA2DCE5" w14:textId="77777777" w:rsidR="00BA3759" w:rsidRDefault="00BA3759" w:rsidP="005A231F">
      <w:pPr>
        <w:widowControl w:val="0"/>
        <w:autoSpaceDE w:val="0"/>
        <w:spacing w:after="0" w:line="240" w:lineRule="auto"/>
        <w:ind w:left="795"/>
        <w:jc w:val="both"/>
        <w:rPr>
          <w:rFonts w:ascii="Times New Roman" w:hAnsi="Times New Roman" w:cs="Times New Roman"/>
          <w:sz w:val="24"/>
          <w:szCs w:val="24"/>
        </w:rPr>
      </w:pPr>
    </w:p>
    <w:p w14:paraId="1201244C" w14:textId="77777777" w:rsidR="00BA3759" w:rsidRPr="0002307B" w:rsidRDefault="00BA3759" w:rsidP="005A231F">
      <w:pPr>
        <w:widowControl w:val="0"/>
        <w:autoSpaceDE w:val="0"/>
        <w:spacing w:after="0" w:line="240" w:lineRule="auto"/>
        <w:ind w:left="795"/>
        <w:jc w:val="both"/>
        <w:rPr>
          <w:rFonts w:ascii="Times New Roman" w:hAnsi="Times New Roman" w:cs="Times New Roman"/>
          <w:sz w:val="24"/>
          <w:szCs w:val="24"/>
        </w:rPr>
      </w:pPr>
    </w:p>
    <w:p w14:paraId="50DA28B0" w14:textId="77777777" w:rsidR="00071059" w:rsidRDefault="00071059" w:rsidP="00F85A9A">
      <w:pPr>
        <w:widowControl w:val="0"/>
        <w:autoSpaceDE w:val="0"/>
        <w:spacing w:after="0" w:line="240" w:lineRule="auto"/>
        <w:ind w:hanging="567"/>
        <w:jc w:val="both"/>
        <w:rPr>
          <w:rFonts w:ascii="Times New Roman" w:hAnsi="Times New Roman" w:cs="Times New Roman"/>
          <w:b/>
          <w:bCs/>
          <w:i/>
          <w:iCs/>
          <w:sz w:val="24"/>
          <w:szCs w:val="24"/>
          <w:u w:val="single"/>
        </w:rPr>
      </w:pPr>
      <w:r w:rsidRPr="00071059">
        <w:rPr>
          <w:rFonts w:ascii="Times New Roman" w:hAnsi="Times New Roman" w:cs="Times New Roman"/>
          <w:b/>
          <w:bCs/>
          <w:i/>
          <w:iCs/>
          <w:sz w:val="24"/>
          <w:szCs w:val="24"/>
        </w:rPr>
        <w:t xml:space="preserve">         </w:t>
      </w:r>
      <w:proofErr w:type="gramStart"/>
      <w:r w:rsidR="00D262A8">
        <w:rPr>
          <w:rFonts w:ascii="Times New Roman" w:hAnsi="Times New Roman" w:cs="Times New Roman"/>
          <w:b/>
          <w:bCs/>
          <w:i/>
          <w:iCs/>
          <w:sz w:val="24"/>
          <w:szCs w:val="24"/>
          <w:u w:val="single"/>
        </w:rPr>
        <w:t xml:space="preserve">Du </w:t>
      </w:r>
      <w:r w:rsidR="00F85A9A">
        <w:rPr>
          <w:rFonts w:ascii="Times New Roman" w:hAnsi="Times New Roman" w:cs="Times New Roman"/>
          <w:b/>
          <w:bCs/>
          <w:i/>
          <w:iCs/>
          <w:sz w:val="24"/>
          <w:szCs w:val="24"/>
          <w:u w:val="single"/>
        </w:rPr>
        <w:t>Aout</w:t>
      </w:r>
      <w:r w:rsidR="0094148A">
        <w:rPr>
          <w:rFonts w:ascii="Times New Roman" w:hAnsi="Times New Roman" w:cs="Times New Roman"/>
          <w:b/>
          <w:bCs/>
          <w:i/>
          <w:iCs/>
          <w:sz w:val="24"/>
          <w:szCs w:val="24"/>
          <w:u w:val="single"/>
        </w:rPr>
        <w:t xml:space="preserve">  au</w:t>
      </w:r>
      <w:proofErr w:type="gramEnd"/>
      <w:r w:rsidR="0094148A">
        <w:rPr>
          <w:rFonts w:ascii="Times New Roman" w:hAnsi="Times New Roman" w:cs="Times New Roman"/>
          <w:b/>
          <w:bCs/>
          <w:i/>
          <w:iCs/>
          <w:sz w:val="24"/>
          <w:szCs w:val="24"/>
          <w:u w:val="single"/>
        </w:rPr>
        <w:t xml:space="preserve"> </w:t>
      </w:r>
      <w:r w:rsidR="00F85A9A">
        <w:rPr>
          <w:rFonts w:ascii="Times New Roman" w:hAnsi="Times New Roman" w:cs="Times New Roman"/>
          <w:b/>
          <w:bCs/>
          <w:i/>
          <w:iCs/>
          <w:sz w:val="24"/>
          <w:szCs w:val="24"/>
          <w:u w:val="single"/>
        </w:rPr>
        <w:t xml:space="preserve">Janvier </w:t>
      </w:r>
      <w:r w:rsidR="0094148A">
        <w:rPr>
          <w:rFonts w:ascii="Times New Roman" w:hAnsi="Times New Roman" w:cs="Times New Roman"/>
          <w:b/>
          <w:bCs/>
          <w:i/>
          <w:iCs/>
          <w:sz w:val="24"/>
          <w:szCs w:val="24"/>
          <w:u w:val="single"/>
        </w:rPr>
        <w:t>2013</w:t>
      </w:r>
      <w:r w:rsidRPr="0002307B">
        <w:rPr>
          <w:rFonts w:ascii="Times New Roman" w:hAnsi="Times New Roman" w:cs="Times New Roman"/>
          <w:b/>
          <w:bCs/>
          <w:i/>
          <w:iCs/>
          <w:sz w:val="24"/>
          <w:szCs w:val="24"/>
          <w:u w:val="single"/>
        </w:rPr>
        <w:t xml:space="preserve"> : </w:t>
      </w:r>
    </w:p>
    <w:p w14:paraId="5C57C0CD" w14:textId="77777777" w:rsidR="00071059" w:rsidRPr="0002307B" w:rsidRDefault="00071059" w:rsidP="00B64062">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Poste : </w:t>
      </w:r>
      <w:r w:rsidR="00B64062">
        <w:rPr>
          <w:rFonts w:ascii="Times New Roman" w:hAnsi="Times New Roman" w:cs="Times New Roman"/>
          <w:b/>
          <w:bCs/>
          <w:i/>
          <w:iCs/>
          <w:sz w:val="24"/>
          <w:szCs w:val="24"/>
        </w:rPr>
        <w:t>Responsable commerciale</w:t>
      </w:r>
    </w:p>
    <w:p w14:paraId="2D8C62A6" w14:textId="77777777" w:rsidR="00071059" w:rsidRPr="0002307B" w:rsidRDefault="00071059" w:rsidP="00071059">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Lieux : </w:t>
      </w:r>
      <w:r w:rsidR="0094148A">
        <w:rPr>
          <w:rFonts w:ascii="Times New Roman" w:hAnsi="Times New Roman" w:cs="Times New Roman"/>
          <w:b/>
          <w:bCs/>
          <w:i/>
          <w:iCs/>
          <w:sz w:val="28"/>
          <w:szCs w:val="28"/>
        </w:rPr>
        <w:t>Club Nautique de Plongée « Tabarka »</w:t>
      </w:r>
    </w:p>
    <w:p w14:paraId="7DB13C8A" w14:textId="77777777" w:rsidR="00071059" w:rsidRPr="0002307B" w:rsidRDefault="00071059" w:rsidP="00071059">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 xml:space="preserve">Division : </w:t>
      </w:r>
      <w:r w:rsidRPr="0002307B">
        <w:rPr>
          <w:rFonts w:ascii="Times New Roman" w:hAnsi="Times New Roman" w:cs="Times New Roman"/>
          <w:b/>
          <w:bCs/>
          <w:i/>
          <w:iCs/>
          <w:sz w:val="28"/>
          <w:szCs w:val="28"/>
        </w:rPr>
        <w:t>Département commercial</w:t>
      </w:r>
      <w:r w:rsidRPr="0002307B">
        <w:rPr>
          <w:rFonts w:ascii="Times New Roman" w:hAnsi="Times New Roman" w:cs="Times New Roman"/>
          <w:sz w:val="24"/>
          <w:szCs w:val="24"/>
        </w:rPr>
        <w:t xml:space="preserve"> </w:t>
      </w:r>
    </w:p>
    <w:p w14:paraId="136C69DB" w14:textId="77777777" w:rsidR="00F552DF" w:rsidRPr="0002307B" w:rsidRDefault="00071059" w:rsidP="00071059">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2307B">
        <w:rPr>
          <w:rFonts w:ascii="Times New Roman" w:hAnsi="Times New Roman" w:cs="Times New Roman"/>
          <w:sz w:val="24"/>
          <w:szCs w:val="24"/>
        </w:rPr>
        <w:t>Mission :</w:t>
      </w:r>
    </w:p>
    <w:p w14:paraId="4125A371" w14:textId="77777777" w:rsidR="00C46CBE" w:rsidRPr="0002307B" w:rsidRDefault="00C46CBE" w:rsidP="006C7D8E">
      <w:pPr>
        <w:widowControl w:val="0"/>
        <w:numPr>
          <w:ilvl w:val="0"/>
          <w:numId w:val="2"/>
        </w:numPr>
        <w:tabs>
          <w:tab w:val="left" w:pos="142"/>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Prospection </w:t>
      </w:r>
      <w:r w:rsidRPr="0002307B">
        <w:rPr>
          <w:rFonts w:ascii="Times New Roman" w:hAnsi="Times New Roman" w:cs="Times New Roman"/>
          <w:sz w:val="24"/>
          <w:szCs w:val="24"/>
        </w:rPr>
        <w:t xml:space="preserve">et fidélisation </w:t>
      </w:r>
      <w:r>
        <w:rPr>
          <w:rFonts w:ascii="Times New Roman" w:hAnsi="Times New Roman" w:cs="Times New Roman"/>
          <w:sz w:val="24"/>
          <w:szCs w:val="24"/>
        </w:rPr>
        <w:t xml:space="preserve">de clientèle : </w:t>
      </w:r>
      <w:r w:rsidRPr="0002307B">
        <w:rPr>
          <w:rFonts w:ascii="Times New Roman" w:hAnsi="Times New Roman" w:cs="Times New Roman"/>
          <w:sz w:val="24"/>
          <w:szCs w:val="24"/>
        </w:rPr>
        <w:t>(Mailing/Phoning/terrain</w:t>
      </w:r>
      <w:proofErr w:type="gramStart"/>
      <w:r w:rsidRPr="0002307B">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5BFBF852" w14:textId="77777777" w:rsidR="00C46CBE" w:rsidRDefault="00C46CBE"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Tenir et développer le portefeuille clients.</w:t>
      </w:r>
    </w:p>
    <w:p w14:paraId="6C724C8F" w14:textId="77777777" w:rsidR="00C46CBE" w:rsidRPr="00C46CBE" w:rsidRDefault="00C46CBE"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Rédaction et  Suivi  du courrier (dép</w:t>
      </w:r>
      <w:r>
        <w:rPr>
          <w:rFonts w:ascii="Times New Roman" w:hAnsi="Times New Roman" w:cs="Times New Roman"/>
          <w:sz w:val="24"/>
          <w:szCs w:val="24"/>
        </w:rPr>
        <w:t xml:space="preserve">art et arrivée), lettre, fax et </w:t>
      </w:r>
      <w:r w:rsidRPr="0002307B">
        <w:rPr>
          <w:rFonts w:ascii="Times New Roman" w:hAnsi="Times New Roman" w:cs="Times New Roman"/>
          <w:sz w:val="24"/>
          <w:szCs w:val="24"/>
        </w:rPr>
        <w:t>classement.</w:t>
      </w:r>
    </w:p>
    <w:p w14:paraId="77F003EE" w14:textId="77777777" w:rsidR="00C46CBE" w:rsidRDefault="00C46CBE"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Traitement des réclamations clients.</w:t>
      </w:r>
    </w:p>
    <w:p w14:paraId="4DD3B693" w14:textId="77777777" w:rsidR="00C46CBE" w:rsidRPr="0002307B" w:rsidRDefault="00C46CBE"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Tenue d’agendas et prises de rendez-vous.</w:t>
      </w:r>
    </w:p>
    <w:p w14:paraId="4E0FFBA5" w14:textId="77777777" w:rsidR="00C46CBE" w:rsidRDefault="00C46CBE"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 xml:space="preserve">Traitement et Classement comptable </w:t>
      </w:r>
      <w:r>
        <w:rPr>
          <w:rFonts w:ascii="Times New Roman" w:hAnsi="Times New Roman" w:cs="Times New Roman"/>
          <w:sz w:val="24"/>
          <w:szCs w:val="24"/>
        </w:rPr>
        <w:t>(facture, devis, commande : achat/</w:t>
      </w:r>
      <w:r w:rsidRPr="0002307B">
        <w:rPr>
          <w:rFonts w:ascii="Times New Roman" w:hAnsi="Times New Roman" w:cs="Times New Roman"/>
          <w:sz w:val="24"/>
          <w:szCs w:val="24"/>
        </w:rPr>
        <w:t>vente, dépenses …)</w:t>
      </w:r>
    </w:p>
    <w:p w14:paraId="5635C567" w14:textId="77777777" w:rsidR="00C46CBE" w:rsidRPr="00327DC9" w:rsidRDefault="00C46CBE" w:rsidP="006C7D8E">
      <w:pPr>
        <w:widowControl w:val="0"/>
        <w:numPr>
          <w:ilvl w:val="0"/>
          <w:numId w:val="2"/>
        </w:numPr>
        <w:autoSpaceDE w:val="0"/>
        <w:spacing w:after="0" w:line="240" w:lineRule="auto"/>
        <w:jc w:val="both"/>
        <w:rPr>
          <w:rFonts w:ascii="Times New Roman" w:hAnsi="Times New Roman" w:cs="Times New Roman"/>
          <w:color w:val="000000"/>
          <w:sz w:val="24"/>
          <w:szCs w:val="24"/>
        </w:rPr>
      </w:pPr>
      <w:r w:rsidRPr="00327DC9">
        <w:rPr>
          <w:rStyle w:val="apple-style-span"/>
          <w:rFonts w:ascii="Times New Roman" w:hAnsi="Times New Roman" w:cs="Times New Roman"/>
          <w:color w:val="000000"/>
          <w:sz w:val="24"/>
          <w:szCs w:val="24"/>
        </w:rPr>
        <w:t xml:space="preserve">Mettre en place les politiques commerciales, marketing </w:t>
      </w:r>
      <w:r>
        <w:rPr>
          <w:rStyle w:val="apple-style-span"/>
          <w:rFonts w:ascii="Times New Roman" w:hAnsi="Times New Roman" w:cs="Times New Roman"/>
          <w:color w:val="000000"/>
          <w:sz w:val="24"/>
          <w:szCs w:val="24"/>
        </w:rPr>
        <w:t>et communication du club.</w:t>
      </w:r>
    </w:p>
    <w:p w14:paraId="67E2DFCD" w14:textId="77777777" w:rsidR="00C46CBE" w:rsidRDefault="00C46CBE" w:rsidP="006C7D8E">
      <w:pPr>
        <w:widowControl w:val="0"/>
        <w:numPr>
          <w:ilvl w:val="0"/>
          <w:numId w:val="2"/>
        </w:numPr>
        <w:autoSpaceDE w:val="0"/>
        <w:spacing w:after="0" w:line="240" w:lineRule="auto"/>
        <w:jc w:val="both"/>
        <w:rPr>
          <w:rStyle w:val="apple-style-span"/>
          <w:rFonts w:ascii="Times New Roman" w:hAnsi="Times New Roman" w:cs="Times New Roman"/>
          <w:color w:val="000000"/>
          <w:sz w:val="24"/>
          <w:szCs w:val="24"/>
        </w:rPr>
      </w:pPr>
      <w:r w:rsidRPr="008375DC">
        <w:rPr>
          <w:rStyle w:val="apple-style-span"/>
          <w:rFonts w:ascii="Times New Roman" w:hAnsi="Times New Roman" w:cs="Times New Roman"/>
          <w:color w:val="000000"/>
          <w:sz w:val="24"/>
          <w:szCs w:val="24"/>
        </w:rPr>
        <w:t>la conduite de manifestations évènementielles de promotion</w:t>
      </w:r>
    </w:p>
    <w:p w14:paraId="05B09E15" w14:textId="77777777" w:rsidR="00C46CBE" w:rsidRPr="0032240E" w:rsidRDefault="00C46CBE" w:rsidP="006C7D8E">
      <w:pPr>
        <w:widowControl w:val="0"/>
        <w:numPr>
          <w:ilvl w:val="0"/>
          <w:numId w:val="2"/>
        </w:numPr>
        <w:tabs>
          <w:tab w:val="left" w:pos="142"/>
        </w:tabs>
        <w:autoSpaceDE w:val="0"/>
        <w:spacing w:after="0" w:line="240" w:lineRule="auto"/>
        <w:jc w:val="both"/>
        <w:rPr>
          <w:rFonts w:ascii="Times New Roman" w:hAnsi="Times New Roman" w:cs="Times New Roman"/>
          <w:sz w:val="24"/>
          <w:szCs w:val="24"/>
        </w:rPr>
      </w:pPr>
      <w:r w:rsidRPr="0068301D">
        <w:rPr>
          <w:rStyle w:val="lev"/>
          <w:rFonts w:ascii="Times New Roman" w:hAnsi="Times New Roman" w:cs="Times New Roman"/>
          <w:color w:val="030303"/>
          <w:sz w:val="24"/>
          <w:szCs w:val="24"/>
        </w:rPr>
        <w:t>création</w:t>
      </w:r>
      <w:r>
        <w:rPr>
          <w:rStyle w:val="lev"/>
          <w:rFonts w:ascii="Times New Roman" w:hAnsi="Times New Roman" w:cs="Times New Roman"/>
          <w:color w:val="030303"/>
          <w:sz w:val="24"/>
          <w:szCs w:val="24"/>
        </w:rPr>
        <w:t xml:space="preserve">  et animation de </w:t>
      </w:r>
      <w:r w:rsidRPr="0068301D">
        <w:rPr>
          <w:rStyle w:val="apple-style-span"/>
          <w:rFonts w:ascii="Times New Roman" w:hAnsi="Times New Roman" w:cs="Times New Roman"/>
          <w:color w:val="030303"/>
          <w:sz w:val="24"/>
          <w:szCs w:val="24"/>
        </w:rPr>
        <w:t xml:space="preserve">page </w:t>
      </w:r>
      <w:r>
        <w:rPr>
          <w:rStyle w:val="apple-style-span"/>
          <w:rFonts w:ascii="Times New Roman" w:hAnsi="Times New Roman" w:cs="Times New Roman"/>
          <w:color w:val="030303"/>
          <w:sz w:val="24"/>
          <w:szCs w:val="24"/>
        </w:rPr>
        <w:t xml:space="preserve">sur les réseaux sociaux </w:t>
      </w:r>
      <w:r w:rsidRPr="0068301D">
        <w:rPr>
          <w:rStyle w:val="lev"/>
          <w:rFonts w:ascii="Times New Roman" w:hAnsi="Times New Roman" w:cs="Times New Roman"/>
          <w:color w:val="030303"/>
          <w:sz w:val="24"/>
          <w:szCs w:val="24"/>
        </w:rPr>
        <w:t>:</w:t>
      </w:r>
    </w:p>
    <w:p w14:paraId="63AD409A" w14:textId="77777777" w:rsidR="00C46CBE" w:rsidRDefault="00C46CBE" w:rsidP="00C46CBE">
      <w:pPr>
        <w:widowControl w:val="0"/>
        <w:tabs>
          <w:tab w:val="left" w:pos="142"/>
        </w:tabs>
        <w:autoSpaceDE w:val="0"/>
        <w:spacing w:after="0" w:line="240" w:lineRule="auto"/>
        <w:ind w:left="851" w:hanging="851"/>
        <w:jc w:val="both"/>
        <w:rPr>
          <w:rStyle w:val="apple-style-span"/>
          <w:rFonts w:ascii="Times New Roman" w:hAnsi="Times New Roman" w:cs="Times New Roman"/>
          <w:color w:val="030303"/>
          <w:sz w:val="24"/>
          <w:szCs w:val="24"/>
        </w:rPr>
      </w:pPr>
      <w:r>
        <w:rPr>
          <w:rFonts w:ascii="Times New Roman" w:hAnsi="Times New Roman" w:cs="Times New Roman"/>
          <w:color w:val="030303"/>
          <w:sz w:val="24"/>
          <w:szCs w:val="24"/>
        </w:rPr>
        <w:t xml:space="preserve">              </w:t>
      </w:r>
      <w:r>
        <w:rPr>
          <w:rStyle w:val="apple-style-span"/>
          <w:rFonts w:ascii="Times New Roman" w:hAnsi="Times New Roman" w:cs="Times New Roman"/>
          <w:color w:val="030303"/>
          <w:sz w:val="24"/>
          <w:szCs w:val="24"/>
        </w:rPr>
        <w:t>Représentation</w:t>
      </w:r>
      <w:r w:rsidRPr="0068301D">
        <w:rPr>
          <w:rStyle w:val="apple-style-span"/>
          <w:rFonts w:ascii="Times New Roman" w:hAnsi="Times New Roman" w:cs="Times New Roman"/>
          <w:color w:val="030303"/>
          <w:sz w:val="24"/>
          <w:szCs w:val="24"/>
        </w:rPr>
        <w:t xml:space="preserve"> sur les</w:t>
      </w:r>
      <w:r w:rsidRPr="0068301D">
        <w:rPr>
          <w:rStyle w:val="apple-converted-space"/>
          <w:rFonts w:ascii="Times New Roman" w:hAnsi="Times New Roman" w:cs="Times New Roman"/>
          <w:color w:val="030303"/>
          <w:sz w:val="24"/>
          <w:szCs w:val="24"/>
        </w:rPr>
        <w:t> </w:t>
      </w:r>
      <w:r w:rsidRPr="0068301D">
        <w:rPr>
          <w:rStyle w:val="lev"/>
          <w:rFonts w:ascii="Times New Roman" w:hAnsi="Times New Roman" w:cs="Times New Roman"/>
          <w:color w:val="030303"/>
          <w:sz w:val="24"/>
          <w:szCs w:val="24"/>
        </w:rPr>
        <w:t>réseaux sociaux</w:t>
      </w:r>
      <w:r w:rsidRPr="0068301D">
        <w:rPr>
          <w:rStyle w:val="apple-converted-space"/>
          <w:rFonts w:ascii="Times New Roman" w:hAnsi="Times New Roman" w:cs="Times New Roman"/>
          <w:color w:val="030303"/>
          <w:sz w:val="24"/>
          <w:szCs w:val="24"/>
        </w:rPr>
        <w:t> </w:t>
      </w:r>
      <w:r w:rsidRPr="0068301D">
        <w:rPr>
          <w:rStyle w:val="apple-style-span"/>
          <w:rFonts w:ascii="Times New Roman" w:hAnsi="Times New Roman" w:cs="Times New Roman"/>
          <w:color w:val="030303"/>
          <w:sz w:val="24"/>
          <w:szCs w:val="24"/>
        </w:rPr>
        <w:t>pour créer un dia</w:t>
      </w:r>
      <w:r>
        <w:rPr>
          <w:rStyle w:val="apple-style-span"/>
          <w:rFonts w:ascii="Times New Roman" w:hAnsi="Times New Roman" w:cs="Times New Roman"/>
          <w:color w:val="030303"/>
          <w:sz w:val="24"/>
          <w:szCs w:val="24"/>
        </w:rPr>
        <w:t xml:space="preserve">logue et une    proximité avec les </w:t>
      </w:r>
      <w:r w:rsidRPr="0068301D">
        <w:rPr>
          <w:rStyle w:val="apple-style-span"/>
          <w:rFonts w:ascii="Times New Roman" w:hAnsi="Times New Roman" w:cs="Times New Roman"/>
          <w:color w:val="030303"/>
          <w:sz w:val="24"/>
          <w:szCs w:val="24"/>
        </w:rPr>
        <w:t>clien</w:t>
      </w:r>
      <w:r>
        <w:rPr>
          <w:rStyle w:val="apple-style-span"/>
          <w:rFonts w:ascii="Times New Roman" w:hAnsi="Times New Roman" w:cs="Times New Roman"/>
          <w:color w:val="030303"/>
          <w:sz w:val="24"/>
          <w:szCs w:val="24"/>
        </w:rPr>
        <w:t>ts.</w:t>
      </w:r>
    </w:p>
    <w:p w14:paraId="08943DE6" w14:textId="77777777" w:rsidR="003C1FB2" w:rsidRDefault="003C1FB2" w:rsidP="00B0472B">
      <w:pPr>
        <w:widowControl w:val="0"/>
        <w:autoSpaceDE w:val="0"/>
        <w:spacing w:after="0" w:line="240" w:lineRule="auto"/>
        <w:jc w:val="both"/>
        <w:rPr>
          <w:rFonts w:ascii="Times New Roman" w:hAnsi="Times New Roman" w:cs="Times New Roman"/>
          <w:b/>
          <w:bCs/>
          <w:i/>
          <w:iCs/>
          <w:sz w:val="24"/>
          <w:szCs w:val="24"/>
          <w:u w:val="single"/>
        </w:rPr>
      </w:pPr>
    </w:p>
    <w:p w14:paraId="3A174DE3" w14:textId="77777777" w:rsidR="00EB3391" w:rsidRDefault="00EB3391" w:rsidP="00B0472B">
      <w:pPr>
        <w:widowControl w:val="0"/>
        <w:autoSpaceDE w:val="0"/>
        <w:spacing w:after="0" w:line="240" w:lineRule="auto"/>
        <w:jc w:val="both"/>
        <w:rPr>
          <w:rFonts w:ascii="Times New Roman" w:hAnsi="Times New Roman" w:cs="Times New Roman"/>
          <w:b/>
          <w:bCs/>
          <w:i/>
          <w:iCs/>
          <w:sz w:val="24"/>
          <w:szCs w:val="24"/>
          <w:u w:val="single"/>
        </w:rPr>
      </w:pPr>
    </w:p>
    <w:p w14:paraId="06A3C20A" w14:textId="77777777" w:rsidR="006C7D8E" w:rsidRDefault="006C7D8E" w:rsidP="00B0472B">
      <w:pPr>
        <w:widowControl w:val="0"/>
        <w:autoSpaceDE w:val="0"/>
        <w:spacing w:after="0" w:line="240" w:lineRule="auto"/>
        <w:jc w:val="both"/>
        <w:rPr>
          <w:rFonts w:ascii="Times New Roman" w:hAnsi="Times New Roman" w:cs="Times New Roman"/>
          <w:b/>
          <w:bCs/>
          <w:i/>
          <w:iCs/>
          <w:sz w:val="24"/>
          <w:szCs w:val="24"/>
          <w:u w:val="single"/>
        </w:rPr>
      </w:pPr>
    </w:p>
    <w:p w14:paraId="53579D99" w14:textId="77777777" w:rsidR="00071059" w:rsidRDefault="00071059" w:rsidP="00F85A9A">
      <w:pPr>
        <w:widowControl w:val="0"/>
        <w:autoSpaceDE w:val="0"/>
        <w:spacing w:after="0" w:line="240" w:lineRule="auto"/>
        <w:ind w:hanging="567"/>
        <w:jc w:val="both"/>
        <w:rPr>
          <w:rFonts w:ascii="Times New Roman" w:hAnsi="Times New Roman" w:cs="Times New Roman"/>
          <w:b/>
          <w:bCs/>
          <w:i/>
          <w:iCs/>
          <w:sz w:val="24"/>
          <w:szCs w:val="24"/>
          <w:u w:val="single"/>
        </w:rPr>
      </w:pPr>
      <w:r w:rsidRPr="00071059">
        <w:rPr>
          <w:rFonts w:ascii="Times New Roman" w:hAnsi="Times New Roman" w:cs="Times New Roman"/>
          <w:b/>
          <w:bCs/>
          <w:i/>
          <w:iCs/>
          <w:sz w:val="24"/>
          <w:szCs w:val="24"/>
        </w:rPr>
        <w:t xml:space="preserve">         </w:t>
      </w:r>
      <w:r w:rsidRPr="0002307B">
        <w:rPr>
          <w:rFonts w:ascii="Times New Roman" w:hAnsi="Times New Roman" w:cs="Times New Roman"/>
          <w:b/>
          <w:bCs/>
          <w:i/>
          <w:iCs/>
          <w:sz w:val="24"/>
          <w:szCs w:val="24"/>
          <w:u w:val="single"/>
        </w:rPr>
        <w:t xml:space="preserve">Du </w:t>
      </w:r>
      <w:r w:rsidR="00F85A9A">
        <w:rPr>
          <w:rFonts w:ascii="Times New Roman" w:hAnsi="Times New Roman" w:cs="Times New Roman"/>
          <w:b/>
          <w:bCs/>
          <w:i/>
          <w:iCs/>
          <w:sz w:val="24"/>
          <w:szCs w:val="24"/>
          <w:u w:val="single"/>
        </w:rPr>
        <w:t xml:space="preserve">Janvier </w:t>
      </w:r>
      <w:r w:rsidRPr="0002307B">
        <w:rPr>
          <w:rFonts w:ascii="Times New Roman" w:hAnsi="Times New Roman" w:cs="Times New Roman"/>
          <w:b/>
          <w:bCs/>
          <w:i/>
          <w:iCs/>
          <w:sz w:val="24"/>
          <w:szCs w:val="24"/>
          <w:u w:val="single"/>
        </w:rPr>
        <w:t xml:space="preserve">2012  au </w:t>
      </w:r>
      <w:r w:rsidR="00F85A9A">
        <w:rPr>
          <w:rFonts w:ascii="Times New Roman" w:hAnsi="Times New Roman" w:cs="Times New Roman"/>
          <w:b/>
          <w:bCs/>
          <w:i/>
          <w:iCs/>
          <w:sz w:val="24"/>
          <w:szCs w:val="24"/>
          <w:u w:val="single"/>
        </w:rPr>
        <w:t xml:space="preserve">Juillet </w:t>
      </w:r>
      <w:r w:rsidRPr="0002307B">
        <w:rPr>
          <w:rFonts w:ascii="Times New Roman" w:hAnsi="Times New Roman" w:cs="Times New Roman"/>
          <w:b/>
          <w:bCs/>
          <w:i/>
          <w:iCs/>
          <w:sz w:val="24"/>
          <w:szCs w:val="24"/>
          <w:u w:val="single"/>
        </w:rPr>
        <w:t xml:space="preserve">2012 : </w:t>
      </w:r>
    </w:p>
    <w:p w14:paraId="6345D79D" w14:textId="77777777" w:rsidR="00F552DF" w:rsidRPr="00071059" w:rsidRDefault="00F552DF" w:rsidP="00071059">
      <w:pPr>
        <w:widowControl w:val="0"/>
        <w:autoSpaceDE w:val="0"/>
        <w:spacing w:after="0" w:line="240" w:lineRule="auto"/>
        <w:ind w:hanging="567"/>
        <w:jc w:val="both"/>
        <w:rPr>
          <w:rFonts w:ascii="Times New Roman" w:hAnsi="Times New Roman" w:cs="Times New Roman"/>
          <w:b/>
          <w:bCs/>
          <w:i/>
          <w:iCs/>
          <w:sz w:val="24"/>
          <w:szCs w:val="24"/>
          <w:u w:val="single"/>
        </w:rPr>
      </w:pPr>
    </w:p>
    <w:p w14:paraId="096D847F" w14:textId="77777777" w:rsidR="0013437A" w:rsidRPr="0002307B" w:rsidRDefault="00472025" w:rsidP="00472025">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958F9">
        <w:rPr>
          <w:rFonts w:ascii="Times New Roman" w:hAnsi="Times New Roman" w:cs="Times New Roman"/>
          <w:sz w:val="24"/>
          <w:szCs w:val="24"/>
        </w:rPr>
        <w:t xml:space="preserve"> </w:t>
      </w:r>
      <w:r w:rsidR="00F36C51">
        <w:rPr>
          <w:rFonts w:ascii="Times New Roman" w:hAnsi="Times New Roman" w:cs="Times New Roman"/>
          <w:sz w:val="24"/>
          <w:szCs w:val="24"/>
        </w:rPr>
        <w:t xml:space="preserve"> </w:t>
      </w:r>
      <w:r w:rsidR="0013437A" w:rsidRPr="0002307B">
        <w:rPr>
          <w:rFonts w:ascii="Times New Roman" w:hAnsi="Times New Roman" w:cs="Times New Roman"/>
          <w:sz w:val="24"/>
          <w:szCs w:val="24"/>
        </w:rPr>
        <w:t xml:space="preserve">Poste : </w:t>
      </w:r>
      <w:r w:rsidR="009751E7" w:rsidRPr="0002307B">
        <w:rPr>
          <w:rFonts w:ascii="Times New Roman" w:hAnsi="Times New Roman" w:cs="Times New Roman"/>
          <w:b/>
          <w:bCs/>
          <w:i/>
          <w:iCs/>
          <w:sz w:val="24"/>
          <w:szCs w:val="24"/>
        </w:rPr>
        <w:t>Responsable commerciale</w:t>
      </w:r>
    </w:p>
    <w:p w14:paraId="4980A32D" w14:textId="77777777" w:rsidR="0013437A" w:rsidRPr="0002307B" w:rsidRDefault="00472025" w:rsidP="00472025">
      <w:pPr>
        <w:widowControl w:val="0"/>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958F9">
        <w:rPr>
          <w:rFonts w:ascii="Times New Roman" w:hAnsi="Times New Roman" w:cs="Times New Roman"/>
          <w:sz w:val="24"/>
          <w:szCs w:val="24"/>
        </w:rPr>
        <w:t xml:space="preserve"> </w:t>
      </w:r>
      <w:r w:rsidR="0013437A" w:rsidRPr="0002307B">
        <w:rPr>
          <w:rFonts w:ascii="Times New Roman" w:hAnsi="Times New Roman" w:cs="Times New Roman"/>
          <w:sz w:val="24"/>
          <w:szCs w:val="24"/>
        </w:rPr>
        <w:t>Lieux :</w:t>
      </w:r>
      <w:r w:rsidR="009751E7" w:rsidRPr="0002307B">
        <w:rPr>
          <w:rFonts w:ascii="Times New Roman" w:hAnsi="Times New Roman" w:cs="Times New Roman"/>
          <w:sz w:val="24"/>
          <w:szCs w:val="24"/>
        </w:rPr>
        <w:t xml:space="preserve"> </w:t>
      </w:r>
      <w:r w:rsidR="009751E7" w:rsidRPr="0002307B">
        <w:rPr>
          <w:rFonts w:ascii="Times New Roman" w:hAnsi="Times New Roman" w:cs="Times New Roman"/>
          <w:b/>
          <w:bCs/>
          <w:i/>
          <w:iCs/>
          <w:sz w:val="28"/>
          <w:szCs w:val="28"/>
        </w:rPr>
        <w:t>AIE Tech « le spécialiste en câblage et solutions »</w:t>
      </w:r>
    </w:p>
    <w:p w14:paraId="6700C12C" w14:textId="77777777" w:rsidR="0013437A" w:rsidRPr="0002307B" w:rsidRDefault="00472025" w:rsidP="00F36C51">
      <w:pPr>
        <w:widowControl w:val="0"/>
        <w:autoSpaceDE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2958F9">
        <w:rPr>
          <w:rFonts w:ascii="Times New Roman" w:hAnsi="Times New Roman" w:cs="Times New Roman"/>
          <w:sz w:val="24"/>
          <w:szCs w:val="24"/>
        </w:rPr>
        <w:t xml:space="preserve"> </w:t>
      </w:r>
      <w:r w:rsidR="0013437A" w:rsidRPr="0002307B">
        <w:rPr>
          <w:rFonts w:ascii="Times New Roman" w:hAnsi="Times New Roman" w:cs="Times New Roman"/>
          <w:sz w:val="24"/>
          <w:szCs w:val="24"/>
        </w:rPr>
        <w:t xml:space="preserve">Division : </w:t>
      </w:r>
      <w:r w:rsidR="009751E7" w:rsidRPr="0002307B">
        <w:rPr>
          <w:rFonts w:ascii="Times New Roman" w:hAnsi="Times New Roman" w:cs="Times New Roman"/>
          <w:b/>
          <w:bCs/>
          <w:i/>
          <w:iCs/>
          <w:sz w:val="28"/>
          <w:szCs w:val="28"/>
        </w:rPr>
        <w:t>Département commercial</w:t>
      </w:r>
      <w:r w:rsidR="009751E7" w:rsidRPr="0002307B">
        <w:rPr>
          <w:rFonts w:ascii="Times New Roman" w:hAnsi="Times New Roman" w:cs="Times New Roman"/>
          <w:sz w:val="24"/>
          <w:szCs w:val="24"/>
        </w:rPr>
        <w:t xml:space="preserve"> </w:t>
      </w:r>
    </w:p>
    <w:p w14:paraId="22FFAE4C" w14:textId="77777777" w:rsidR="00F552DF" w:rsidRPr="0002307B" w:rsidRDefault="00F36C51" w:rsidP="002958F9">
      <w:pPr>
        <w:widowControl w:val="0"/>
        <w:tabs>
          <w:tab w:val="left" w:pos="142"/>
          <w:tab w:val="left" w:pos="426"/>
        </w:tab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958F9">
        <w:rPr>
          <w:rFonts w:ascii="Times New Roman" w:hAnsi="Times New Roman" w:cs="Times New Roman"/>
          <w:sz w:val="24"/>
          <w:szCs w:val="24"/>
        </w:rPr>
        <w:t xml:space="preserve"> </w:t>
      </w:r>
      <w:r w:rsidR="0013437A" w:rsidRPr="0002307B">
        <w:rPr>
          <w:rFonts w:ascii="Times New Roman" w:hAnsi="Times New Roman" w:cs="Times New Roman"/>
          <w:sz w:val="24"/>
          <w:szCs w:val="24"/>
        </w:rPr>
        <w:t>Mission :</w:t>
      </w:r>
    </w:p>
    <w:p w14:paraId="45CE5002" w14:textId="77777777" w:rsidR="001C53BD" w:rsidRPr="0002307B" w:rsidRDefault="00403D75" w:rsidP="006C7D8E">
      <w:pPr>
        <w:widowControl w:val="0"/>
        <w:numPr>
          <w:ilvl w:val="0"/>
          <w:numId w:val="2"/>
        </w:numPr>
        <w:tabs>
          <w:tab w:val="left" w:pos="142"/>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Prospection </w:t>
      </w:r>
      <w:r w:rsidR="000E02BF" w:rsidRPr="0002307B">
        <w:rPr>
          <w:rFonts w:ascii="Times New Roman" w:hAnsi="Times New Roman" w:cs="Times New Roman"/>
          <w:sz w:val="24"/>
          <w:szCs w:val="24"/>
        </w:rPr>
        <w:t xml:space="preserve">et fidélisation </w:t>
      </w:r>
      <w:r>
        <w:rPr>
          <w:rFonts w:ascii="Times New Roman" w:hAnsi="Times New Roman" w:cs="Times New Roman"/>
          <w:sz w:val="24"/>
          <w:szCs w:val="24"/>
        </w:rPr>
        <w:t xml:space="preserve">de clientèle : </w:t>
      </w:r>
      <w:r w:rsidRPr="0002307B">
        <w:rPr>
          <w:rFonts w:ascii="Times New Roman" w:hAnsi="Times New Roman" w:cs="Times New Roman"/>
          <w:sz w:val="24"/>
          <w:szCs w:val="24"/>
        </w:rPr>
        <w:t>(Mailing/Phoning/terrain</w:t>
      </w:r>
      <w:proofErr w:type="gramStart"/>
      <w:r w:rsidRPr="0002307B">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6E031A0" w14:textId="77777777" w:rsidR="000E02BF" w:rsidRPr="0002307B" w:rsidRDefault="000E02BF"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Tenir et développer le portefeuille clients.</w:t>
      </w:r>
    </w:p>
    <w:p w14:paraId="31DC72E2" w14:textId="77777777" w:rsidR="001C53BD" w:rsidRPr="0002307B" w:rsidRDefault="000E02BF"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Saisie, suivi et contrôle des commandes clients.</w:t>
      </w:r>
    </w:p>
    <w:p w14:paraId="713024EF" w14:textId="77777777" w:rsidR="00F36C51" w:rsidRDefault="000E02BF"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Traitement des réclamations clients.</w:t>
      </w:r>
    </w:p>
    <w:p w14:paraId="5F05E70C" w14:textId="77777777" w:rsidR="000E02BF" w:rsidRPr="0002307B" w:rsidRDefault="000E02BF"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Rédaction et  Suivi  du courrier (dép</w:t>
      </w:r>
      <w:r w:rsidR="00403D75">
        <w:rPr>
          <w:rFonts w:ascii="Times New Roman" w:hAnsi="Times New Roman" w:cs="Times New Roman"/>
          <w:sz w:val="24"/>
          <w:szCs w:val="24"/>
        </w:rPr>
        <w:t xml:space="preserve">art et arrivée), lettre, fax et </w:t>
      </w:r>
      <w:r w:rsidRPr="0002307B">
        <w:rPr>
          <w:rFonts w:ascii="Times New Roman" w:hAnsi="Times New Roman" w:cs="Times New Roman"/>
          <w:sz w:val="24"/>
          <w:szCs w:val="24"/>
        </w:rPr>
        <w:t>classement.</w:t>
      </w:r>
    </w:p>
    <w:p w14:paraId="007DABE1" w14:textId="77777777" w:rsidR="000E02BF" w:rsidRPr="0002307B" w:rsidRDefault="000E02BF"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Tenue d’agendas et prises de rendez-vous.</w:t>
      </w:r>
    </w:p>
    <w:p w14:paraId="70377528" w14:textId="77777777" w:rsidR="000E02BF" w:rsidRDefault="000E02BF" w:rsidP="006C7D8E">
      <w:pPr>
        <w:widowControl w:val="0"/>
        <w:numPr>
          <w:ilvl w:val="0"/>
          <w:numId w:val="2"/>
        </w:numPr>
        <w:autoSpaceDE w:val="0"/>
        <w:spacing w:after="0" w:line="240" w:lineRule="auto"/>
        <w:jc w:val="both"/>
        <w:rPr>
          <w:rFonts w:ascii="Times New Roman" w:hAnsi="Times New Roman" w:cs="Times New Roman"/>
          <w:sz w:val="24"/>
          <w:szCs w:val="24"/>
        </w:rPr>
      </w:pPr>
      <w:r w:rsidRPr="0002307B">
        <w:rPr>
          <w:rFonts w:ascii="Times New Roman" w:hAnsi="Times New Roman" w:cs="Times New Roman"/>
          <w:sz w:val="24"/>
          <w:szCs w:val="24"/>
        </w:rPr>
        <w:t xml:space="preserve">Traitement et Classement comptable </w:t>
      </w:r>
      <w:r w:rsidR="00553C55">
        <w:rPr>
          <w:rFonts w:ascii="Times New Roman" w:hAnsi="Times New Roman" w:cs="Times New Roman"/>
          <w:sz w:val="24"/>
          <w:szCs w:val="24"/>
        </w:rPr>
        <w:t>(facture, devis, commande : achat/</w:t>
      </w:r>
      <w:r w:rsidR="0081644D" w:rsidRPr="0002307B">
        <w:rPr>
          <w:rFonts w:ascii="Times New Roman" w:hAnsi="Times New Roman" w:cs="Times New Roman"/>
          <w:sz w:val="24"/>
          <w:szCs w:val="24"/>
        </w:rPr>
        <w:t>vente</w:t>
      </w:r>
      <w:r w:rsidRPr="0002307B">
        <w:rPr>
          <w:rFonts w:ascii="Times New Roman" w:hAnsi="Times New Roman" w:cs="Times New Roman"/>
          <w:sz w:val="24"/>
          <w:szCs w:val="24"/>
        </w:rPr>
        <w:t>, dépenses …)</w:t>
      </w:r>
    </w:p>
    <w:p w14:paraId="1A9675FF" w14:textId="77777777" w:rsidR="00327DC9" w:rsidRPr="00327DC9" w:rsidRDefault="00327DC9" w:rsidP="006C7D8E">
      <w:pPr>
        <w:widowControl w:val="0"/>
        <w:numPr>
          <w:ilvl w:val="0"/>
          <w:numId w:val="2"/>
        </w:numPr>
        <w:autoSpaceDE w:val="0"/>
        <w:spacing w:after="0" w:line="240" w:lineRule="auto"/>
        <w:jc w:val="both"/>
        <w:rPr>
          <w:rFonts w:ascii="Times New Roman" w:hAnsi="Times New Roman" w:cs="Times New Roman"/>
          <w:color w:val="000000"/>
          <w:sz w:val="24"/>
          <w:szCs w:val="24"/>
        </w:rPr>
      </w:pPr>
      <w:r w:rsidRPr="00327DC9">
        <w:rPr>
          <w:rStyle w:val="apple-style-span"/>
          <w:rFonts w:ascii="Times New Roman" w:hAnsi="Times New Roman" w:cs="Times New Roman"/>
          <w:color w:val="000000"/>
          <w:sz w:val="24"/>
          <w:szCs w:val="24"/>
        </w:rPr>
        <w:t>Mettre en place les politiques commerciales, marketing et communication de l’entreprise</w:t>
      </w:r>
      <w:r>
        <w:rPr>
          <w:rStyle w:val="apple-style-span"/>
          <w:rFonts w:ascii="Times New Roman" w:hAnsi="Times New Roman" w:cs="Times New Roman"/>
          <w:color w:val="000000"/>
          <w:sz w:val="24"/>
          <w:szCs w:val="24"/>
        </w:rPr>
        <w:t>.</w:t>
      </w:r>
    </w:p>
    <w:p w14:paraId="19397D66" w14:textId="77777777" w:rsidR="008375DC" w:rsidRDefault="008375DC" w:rsidP="006C7D8E">
      <w:pPr>
        <w:widowControl w:val="0"/>
        <w:numPr>
          <w:ilvl w:val="0"/>
          <w:numId w:val="2"/>
        </w:numPr>
        <w:autoSpaceDE w:val="0"/>
        <w:spacing w:after="0" w:line="240" w:lineRule="auto"/>
        <w:jc w:val="both"/>
        <w:rPr>
          <w:rStyle w:val="apple-style-span"/>
          <w:rFonts w:ascii="Times New Roman" w:hAnsi="Times New Roman" w:cs="Times New Roman"/>
          <w:color w:val="000000"/>
          <w:sz w:val="24"/>
          <w:szCs w:val="24"/>
        </w:rPr>
      </w:pPr>
      <w:r w:rsidRPr="008375DC">
        <w:rPr>
          <w:rStyle w:val="apple-style-span"/>
          <w:rFonts w:ascii="Times New Roman" w:hAnsi="Times New Roman" w:cs="Times New Roman"/>
          <w:color w:val="000000"/>
          <w:sz w:val="24"/>
          <w:szCs w:val="24"/>
        </w:rPr>
        <w:t>la conduite de manifestations évènementielles de promotion</w:t>
      </w:r>
    </w:p>
    <w:p w14:paraId="4D8C69A7" w14:textId="77777777" w:rsidR="00EA2021" w:rsidRPr="00327DC9" w:rsidRDefault="00EA2021" w:rsidP="006C7D8E">
      <w:pPr>
        <w:widowControl w:val="0"/>
        <w:numPr>
          <w:ilvl w:val="0"/>
          <w:numId w:val="2"/>
        </w:numPr>
        <w:tabs>
          <w:tab w:val="left" w:pos="142"/>
        </w:tabs>
        <w:autoSpaceDE w:val="0"/>
        <w:spacing w:after="0" w:line="240" w:lineRule="auto"/>
        <w:jc w:val="both"/>
        <w:rPr>
          <w:rFonts w:ascii="Times New Roman" w:hAnsi="Times New Roman" w:cs="Times New Roman"/>
          <w:color w:val="000000"/>
          <w:sz w:val="24"/>
          <w:szCs w:val="24"/>
        </w:rPr>
      </w:pPr>
      <w:r w:rsidRPr="00EA2021">
        <w:rPr>
          <w:rFonts w:ascii="Times New Roman" w:hAnsi="Times New Roman" w:cs="Times New Roman"/>
          <w:sz w:val="24"/>
          <w:szCs w:val="24"/>
        </w:rPr>
        <w:t>S</w:t>
      </w:r>
      <w:r w:rsidR="003A299F">
        <w:rPr>
          <w:rFonts w:ascii="Times New Roman" w:hAnsi="Times New Roman" w:cs="Times New Roman"/>
          <w:sz w:val="24"/>
          <w:szCs w:val="24"/>
        </w:rPr>
        <w:t>upervision d’</w:t>
      </w:r>
      <w:r>
        <w:rPr>
          <w:rFonts w:ascii="Times New Roman" w:hAnsi="Times New Roman" w:cs="Times New Roman"/>
          <w:sz w:val="24"/>
          <w:szCs w:val="24"/>
        </w:rPr>
        <w:t>une équipe de commerciaux (Nb </w:t>
      </w:r>
      <w:r w:rsidR="00327DC9">
        <w:rPr>
          <w:rFonts w:ascii="Times New Roman" w:hAnsi="Times New Roman" w:cs="Times New Roman"/>
          <w:sz w:val="24"/>
          <w:szCs w:val="24"/>
        </w:rPr>
        <w:t>: 3</w:t>
      </w:r>
      <w:r w:rsidR="00327DC9" w:rsidRPr="00327DC9">
        <w:rPr>
          <w:rFonts w:ascii="Times New Roman" w:hAnsi="Times New Roman" w:cs="Times New Roman"/>
          <w:color w:val="000000"/>
          <w:sz w:val="24"/>
          <w:szCs w:val="24"/>
        </w:rPr>
        <w:t>) :</w:t>
      </w:r>
      <w:r w:rsidR="003A299F" w:rsidRPr="00327DC9">
        <w:rPr>
          <w:rStyle w:val="WW8Num1z0"/>
          <w:rFonts w:ascii="Times New Roman" w:hAnsi="Times New Roman" w:cs="Times New Roman"/>
          <w:color w:val="000000"/>
          <w:sz w:val="24"/>
          <w:szCs w:val="24"/>
        </w:rPr>
        <w:t xml:space="preserve"> </w:t>
      </w:r>
      <w:r w:rsidR="003A299F" w:rsidRPr="00327DC9">
        <w:rPr>
          <w:rStyle w:val="apple-style-span"/>
          <w:rFonts w:ascii="Times New Roman" w:hAnsi="Times New Roman" w:cs="Times New Roman"/>
          <w:color w:val="000000"/>
          <w:sz w:val="24"/>
          <w:szCs w:val="24"/>
        </w:rPr>
        <w:t xml:space="preserve">Aborder les incertitudes et les difficultés rencontrées sur le terrain, des échanges permettent de mettre en lumière les difficultés réellement éprouvées et </w:t>
      </w:r>
      <w:r w:rsidR="003A299F" w:rsidRPr="00327DC9">
        <w:rPr>
          <w:rStyle w:val="apple-style-span"/>
          <w:rFonts w:ascii="Times New Roman" w:hAnsi="Times New Roman" w:cs="Times New Roman"/>
          <w:color w:val="000000"/>
          <w:sz w:val="24"/>
          <w:szCs w:val="24"/>
        </w:rPr>
        <w:lastRenderedPageBreak/>
        <w:t xml:space="preserve">de concevoir celles-ci de manière collective avec plus de clarté et </w:t>
      </w:r>
      <w:r w:rsidR="00B44B77" w:rsidRPr="00327DC9">
        <w:rPr>
          <w:rStyle w:val="apple-style-span"/>
          <w:rFonts w:ascii="Times New Roman" w:hAnsi="Times New Roman" w:cs="Times New Roman"/>
          <w:color w:val="000000"/>
          <w:sz w:val="24"/>
          <w:szCs w:val="24"/>
        </w:rPr>
        <w:t>précision</w:t>
      </w:r>
      <w:r w:rsidR="00B44B77">
        <w:rPr>
          <w:rStyle w:val="apple-style-span"/>
          <w:rFonts w:ascii="Times New Roman" w:hAnsi="Times New Roman" w:cs="Times New Roman"/>
          <w:color w:val="000000"/>
          <w:sz w:val="24"/>
          <w:szCs w:val="24"/>
        </w:rPr>
        <w:t>,</w:t>
      </w:r>
      <w:r w:rsidR="00327DC9">
        <w:rPr>
          <w:rStyle w:val="apple-style-span"/>
          <w:rFonts w:ascii="Times New Roman" w:hAnsi="Times New Roman" w:cs="Times New Roman"/>
          <w:color w:val="000000"/>
          <w:sz w:val="24"/>
          <w:szCs w:val="24"/>
        </w:rPr>
        <w:t xml:space="preserve"> i</w:t>
      </w:r>
      <w:r w:rsidR="00327DC9" w:rsidRPr="00327DC9">
        <w:rPr>
          <w:rStyle w:val="apple-style-span"/>
          <w:rFonts w:ascii="Times New Roman" w:hAnsi="Times New Roman" w:cs="Times New Roman"/>
          <w:color w:val="000000"/>
          <w:sz w:val="24"/>
          <w:szCs w:val="24"/>
        </w:rPr>
        <w:t>dentification</w:t>
      </w:r>
      <w:r w:rsidR="003A299F" w:rsidRPr="00327DC9">
        <w:rPr>
          <w:rStyle w:val="apple-style-span"/>
          <w:rFonts w:ascii="Times New Roman" w:hAnsi="Times New Roman" w:cs="Times New Roman"/>
          <w:color w:val="000000"/>
          <w:sz w:val="24"/>
          <w:szCs w:val="24"/>
        </w:rPr>
        <w:t xml:space="preserve"> du plan d'actions à mettre en œuvre (étapes,  compétences nécessaires à l'atteinte de </w:t>
      </w:r>
      <w:r w:rsidR="00D262A8" w:rsidRPr="00327DC9">
        <w:rPr>
          <w:rStyle w:val="apple-style-span"/>
          <w:rFonts w:ascii="Times New Roman" w:hAnsi="Times New Roman" w:cs="Times New Roman"/>
          <w:color w:val="000000"/>
          <w:sz w:val="24"/>
          <w:szCs w:val="24"/>
        </w:rPr>
        <w:t>l’objectif)</w:t>
      </w:r>
      <w:r w:rsidR="00327DC9">
        <w:rPr>
          <w:rStyle w:val="apple-style-span"/>
          <w:rFonts w:ascii="Times New Roman" w:hAnsi="Times New Roman" w:cs="Times New Roman"/>
          <w:color w:val="000000"/>
          <w:sz w:val="24"/>
          <w:szCs w:val="24"/>
        </w:rPr>
        <w:t>.</w:t>
      </w:r>
    </w:p>
    <w:p w14:paraId="1EBDFCF8" w14:textId="77777777" w:rsidR="0032240E" w:rsidRPr="0032240E" w:rsidRDefault="0068301D" w:rsidP="006C7D8E">
      <w:pPr>
        <w:widowControl w:val="0"/>
        <w:numPr>
          <w:ilvl w:val="0"/>
          <w:numId w:val="2"/>
        </w:numPr>
        <w:tabs>
          <w:tab w:val="left" w:pos="142"/>
        </w:tabs>
        <w:autoSpaceDE w:val="0"/>
        <w:spacing w:after="0" w:line="240" w:lineRule="auto"/>
        <w:jc w:val="both"/>
        <w:rPr>
          <w:rFonts w:ascii="Times New Roman" w:hAnsi="Times New Roman" w:cs="Times New Roman"/>
          <w:sz w:val="24"/>
          <w:szCs w:val="24"/>
        </w:rPr>
      </w:pPr>
      <w:r w:rsidRPr="0068301D">
        <w:rPr>
          <w:rStyle w:val="lev"/>
          <w:rFonts w:ascii="Times New Roman" w:hAnsi="Times New Roman" w:cs="Times New Roman"/>
          <w:color w:val="030303"/>
          <w:sz w:val="24"/>
          <w:szCs w:val="24"/>
        </w:rPr>
        <w:t>création</w:t>
      </w:r>
      <w:r w:rsidR="0032240E">
        <w:rPr>
          <w:rStyle w:val="lev"/>
          <w:rFonts w:ascii="Times New Roman" w:hAnsi="Times New Roman" w:cs="Times New Roman"/>
          <w:color w:val="030303"/>
          <w:sz w:val="24"/>
          <w:szCs w:val="24"/>
        </w:rPr>
        <w:t xml:space="preserve">  et animation de </w:t>
      </w:r>
      <w:r w:rsidRPr="0068301D">
        <w:rPr>
          <w:rStyle w:val="apple-style-span"/>
          <w:rFonts w:ascii="Times New Roman" w:hAnsi="Times New Roman" w:cs="Times New Roman"/>
          <w:color w:val="030303"/>
          <w:sz w:val="24"/>
          <w:szCs w:val="24"/>
        </w:rPr>
        <w:t xml:space="preserve">page </w:t>
      </w:r>
      <w:r w:rsidR="0032240E">
        <w:rPr>
          <w:rStyle w:val="apple-style-span"/>
          <w:rFonts w:ascii="Times New Roman" w:hAnsi="Times New Roman" w:cs="Times New Roman"/>
          <w:color w:val="030303"/>
          <w:sz w:val="24"/>
          <w:szCs w:val="24"/>
        </w:rPr>
        <w:t xml:space="preserve">sur les réseaux sociaux </w:t>
      </w:r>
      <w:r w:rsidRPr="0068301D">
        <w:rPr>
          <w:rStyle w:val="lev"/>
          <w:rFonts w:ascii="Times New Roman" w:hAnsi="Times New Roman" w:cs="Times New Roman"/>
          <w:color w:val="030303"/>
          <w:sz w:val="24"/>
          <w:szCs w:val="24"/>
        </w:rPr>
        <w:t>:</w:t>
      </w:r>
    </w:p>
    <w:p w14:paraId="799E6CA3" w14:textId="77777777" w:rsidR="0098002B" w:rsidRDefault="0032240E" w:rsidP="0098002B">
      <w:pPr>
        <w:widowControl w:val="0"/>
        <w:tabs>
          <w:tab w:val="left" w:pos="142"/>
        </w:tabs>
        <w:autoSpaceDE w:val="0"/>
        <w:spacing w:after="0" w:line="240" w:lineRule="auto"/>
        <w:ind w:left="851" w:hanging="851"/>
        <w:jc w:val="both"/>
        <w:rPr>
          <w:rStyle w:val="apple-style-span"/>
          <w:rFonts w:ascii="Times New Roman" w:hAnsi="Times New Roman" w:cs="Times New Roman"/>
          <w:color w:val="030303"/>
          <w:sz w:val="24"/>
          <w:szCs w:val="24"/>
        </w:rPr>
      </w:pPr>
      <w:r>
        <w:rPr>
          <w:rFonts w:ascii="Times New Roman" w:hAnsi="Times New Roman" w:cs="Times New Roman"/>
          <w:color w:val="030303"/>
          <w:sz w:val="24"/>
          <w:szCs w:val="24"/>
        </w:rPr>
        <w:t xml:space="preserve">              </w:t>
      </w:r>
      <w:r>
        <w:rPr>
          <w:rStyle w:val="apple-style-span"/>
          <w:rFonts w:ascii="Times New Roman" w:hAnsi="Times New Roman" w:cs="Times New Roman"/>
          <w:color w:val="030303"/>
          <w:sz w:val="24"/>
          <w:szCs w:val="24"/>
        </w:rPr>
        <w:t>Représentation</w:t>
      </w:r>
      <w:r w:rsidR="0068301D" w:rsidRPr="0068301D">
        <w:rPr>
          <w:rStyle w:val="apple-style-span"/>
          <w:rFonts w:ascii="Times New Roman" w:hAnsi="Times New Roman" w:cs="Times New Roman"/>
          <w:color w:val="030303"/>
          <w:sz w:val="24"/>
          <w:szCs w:val="24"/>
        </w:rPr>
        <w:t xml:space="preserve"> sur les</w:t>
      </w:r>
      <w:r w:rsidR="0068301D" w:rsidRPr="0068301D">
        <w:rPr>
          <w:rStyle w:val="apple-converted-space"/>
          <w:rFonts w:ascii="Times New Roman" w:hAnsi="Times New Roman" w:cs="Times New Roman"/>
          <w:color w:val="030303"/>
          <w:sz w:val="24"/>
          <w:szCs w:val="24"/>
        </w:rPr>
        <w:t> </w:t>
      </w:r>
      <w:r w:rsidR="0068301D" w:rsidRPr="0068301D">
        <w:rPr>
          <w:rStyle w:val="lev"/>
          <w:rFonts w:ascii="Times New Roman" w:hAnsi="Times New Roman" w:cs="Times New Roman"/>
          <w:color w:val="030303"/>
          <w:sz w:val="24"/>
          <w:szCs w:val="24"/>
        </w:rPr>
        <w:t>réseaux sociaux</w:t>
      </w:r>
      <w:r w:rsidR="0068301D" w:rsidRPr="0068301D">
        <w:rPr>
          <w:rStyle w:val="apple-converted-space"/>
          <w:rFonts w:ascii="Times New Roman" w:hAnsi="Times New Roman" w:cs="Times New Roman"/>
          <w:color w:val="030303"/>
          <w:sz w:val="24"/>
          <w:szCs w:val="24"/>
        </w:rPr>
        <w:t> </w:t>
      </w:r>
      <w:r w:rsidR="0068301D" w:rsidRPr="0068301D">
        <w:rPr>
          <w:rStyle w:val="apple-style-span"/>
          <w:rFonts w:ascii="Times New Roman" w:hAnsi="Times New Roman" w:cs="Times New Roman"/>
          <w:color w:val="030303"/>
          <w:sz w:val="24"/>
          <w:szCs w:val="24"/>
        </w:rPr>
        <w:t>pour créer un dia</w:t>
      </w:r>
      <w:r>
        <w:rPr>
          <w:rStyle w:val="apple-style-span"/>
          <w:rFonts w:ascii="Times New Roman" w:hAnsi="Times New Roman" w:cs="Times New Roman"/>
          <w:color w:val="030303"/>
          <w:sz w:val="24"/>
          <w:szCs w:val="24"/>
        </w:rPr>
        <w:t xml:space="preserve">logue et une    proximité avec les </w:t>
      </w:r>
      <w:r w:rsidRPr="0068301D">
        <w:rPr>
          <w:rStyle w:val="apple-style-span"/>
          <w:rFonts w:ascii="Times New Roman" w:hAnsi="Times New Roman" w:cs="Times New Roman"/>
          <w:color w:val="030303"/>
          <w:sz w:val="24"/>
          <w:szCs w:val="24"/>
        </w:rPr>
        <w:t>clien</w:t>
      </w:r>
      <w:r>
        <w:rPr>
          <w:rStyle w:val="apple-style-span"/>
          <w:rFonts w:ascii="Times New Roman" w:hAnsi="Times New Roman" w:cs="Times New Roman"/>
          <w:color w:val="030303"/>
          <w:sz w:val="24"/>
          <w:szCs w:val="24"/>
        </w:rPr>
        <w:t>ts.</w:t>
      </w:r>
    </w:p>
    <w:p w14:paraId="4DBAB268" w14:textId="77777777" w:rsidR="0098002B" w:rsidRDefault="0098002B" w:rsidP="0013437A">
      <w:pPr>
        <w:widowControl w:val="0"/>
        <w:autoSpaceDE w:val="0"/>
        <w:spacing w:after="0" w:line="240" w:lineRule="auto"/>
        <w:jc w:val="both"/>
        <w:rPr>
          <w:rFonts w:ascii="Times New Roman" w:hAnsi="Times New Roman" w:cs="Times New Roman"/>
          <w:b/>
          <w:bCs/>
          <w:color w:val="DD8047"/>
          <w:sz w:val="24"/>
          <w:szCs w:val="24"/>
        </w:rPr>
      </w:pPr>
    </w:p>
    <w:p w14:paraId="0E5B301A" w14:textId="77777777" w:rsidR="00BA3759" w:rsidRPr="00403D75" w:rsidRDefault="00BA3759" w:rsidP="0013437A">
      <w:pPr>
        <w:widowControl w:val="0"/>
        <w:autoSpaceDE w:val="0"/>
        <w:spacing w:after="0" w:line="240" w:lineRule="auto"/>
        <w:jc w:val="both"/>
        <w:rPr>
          <w:rFonts w:ascii="Times New Roman" w:hAnsi="Times New Roman" w:cs="Times New Roman"/>
          <w:b/>
          <w:bCs/>
          <w:color w:val="DD8047"/>
          <w:sz w:val="24"/>
          <w:szCs w:val="24"/>
        </w:rPr>
      </w:pPr>
    </w:p>
    <w:p w14:paraId="5B5113A2" w14:textId="77777777" w:rsidR="004101B5" w:rsidRPr="00403D75" w:rsidRDefault="004101B5" w:rsidP="00F85A9A">
      <w:pPr>
        <w:widowControl w:val="0"/>
        <w:tabs>
          <w:tab w:val="left" w:pos="142"/>
          <w:tab w:val="left" w:pos="284"/>
        </w:tabs>
        <w:autoSpaceDE w:val="0"/>
        <w:spacing w:after="0" w:line="240" w:lineRule="auto"/>
        <w:jc w:val="both"/>
        <w:rPr>
          <w:rFonts w:ascii="Times New Roman" w:hAnsi="Times New Roman" w:cs="Times New Roman"/>
          <w:b/>
          <w:bCs/>
          <w:i/>
          <w:iCs/>
          <w:sz w:val="24"/>
          <w:szCs w:val="24"/>
          <w:u w:val="single"/>
        </w:rPr>
      </w:pPr>
      <w:r w:rsidRPr="00403D75">
        <w:rPr>
          <w:rFonts w:ascii="Times New Roman" w:hAnsi="Times New Roman" w:cs="Times New Roman"/>
          <w:b/>
          <w:bCs/>
          <w:i/>
          <w:iCs/>
          <w:sz w:val="24"/>
          <w:szCs w:val="24"/>
          <w:u w:val="single"/>
        </w:rPr>
        <w:t xml:space="preserve">Du </w:t>
      </w:r>
      <w:r w:rsidR="00F85A9A">
        <w:rPr>
          <w:rFonts w:ascii="Times New Roman" w:hAnsi="Times New Roman" w:cs="Times New Roman"/>
          <w:b/>
          <w:bCs/>
          <w:i/>
          <w:iCs/>
          <w:sz w:val="24"/>
          <w:szCs w:val="24"/>
          <w:u w:val="single"/>
        </w:rPr>
        <w:t xml:space="preserve">Mai 2011 </w:t>
      </w:r>
      <w:r w:rsidRPr="00403D75">
        <w:rPr>
          <w:rFonts w:ascii="Times New Roman" w:hAnsi="Times New Roman" w:cs="Times New Roman"/>
          <w:b/>
          <w:bCs/>
          <w:i/>
          <w:iCs/>
          <w:sz w:val="24"/>
          <w:szCs w:val="24"/>
          <w:u w:val="single"/>
        </w:rPr>
        <w:t xml:space="preserve">au </w:t>
      </w:r>
      <w:r w:rsidR="00F85A9A">
        <w:rPr>
          <w:rFonts w:ascii="Times New Roman" w:hAnsi="Times New Roman" w:cs="Times New Roman"/>
          <w:b/>
          <w:bCs/>
          <w:i/>
          <w:iCs/>
          <w:sz w:val="24"/>
          <w:szCs w:val="24"/>
          <w:u w:val="single"/>
        </w:rPr>
        <w:t xml:space="preserve">Décembre </w:t>
      </w:r>
      <w:r w:rsidRPr="00403D75">
        <w:rPr>
          <w:rFonts w:ascii="Times New Roman" w:hAnsi="Times New Roman" w:cs="Times New Roman"/>
          <w:b/>
          <w:bCs/>
          <w:i/>
          <w:iCs/>
          <w:sz w:val="24"/>
          <w:szCs w:val="24"/>
          <w:u w:val="single"/>
        </w:rPr>
        <w:t xml:space="preserve">2011 : </w:t>
      </w:r>
    </w:p>
    <w:p w14:paraId="506B24E9" w14:textId="77777777" w:rsidR="004101B5" w:rsidRPr="00403D75" w:rsidRDefault="004101B5" w:rsidP="00403D75">
      <w:pPr>
        <w:widowControl w:val="0"/>
        <w:autoSpaceDE w:val="0"/>
        <w:spacing w:after="0" w:line="240" w:lineRule="auto"/>
        <w:jc w:val="both"/>
        <w:rPr>
          <w:rFonts w:ascii="Times New Roman" w:hAnsi="Times New Roman" w:cs="Times New Roman"/>
          <w:sz w:val="24"/>
          <w:szCs w:val="24"/>
        </w:rPr>
      </w:pPr>
      <w:r w:rsidRPr="00403D75">
        <w:rPr>
          <w:rFonts w:ascii="Times New Roman" w:hAnsi="Times New Roman" w:cs="Times New Roman"/>
          <w:sz w:val="24"/>
          <w:szCs w:val="24"/>
        </w:rPr>
        <w:t xml:space="preserve">Poste : </w:t>
      </w:r>
      <w:r w:rsidRPr="00403D75">
        <w:rPr>
          <w:rFonts w:ascii="Times New Roman" w:hAnsi="Times New Roman" w:cs="Times New Roman"/>
          <w:b/>
          <w:bCs/>
          <w:i/>
          <w:iCs/>
          <w:sz w:val="24"/>
          <w:szCs w:val="24"/>
        </w:rPr>
        <w:t>Enquêtrice</w:t>
      </w:r>
    </w:p>
    <w:p w14:paraId="3973F089" w14:textId="77777777" w:rsidR="004101B5" w:rsidRPr="00A7031D" w:rsidRDefault="004101B5" w:rsidP="00A7031D">
      <w:pPr>
        <w:widowControl w:val="0"/>
        <w:autoSpaceDE w:val="0"/>
        <w:spacing w:after="0" w:line="240" w:lineRule="auto"/>
        <w:jc w:val="both"/>
        <w:rPr>
          <w:rFonts w:ascii="Times New Roman" w:hAnsi="Times New Roman" w:cs="Times New Roman"/>
          <w:sz w:val="24"/>
          <w:szCs w:val="24"/>
        </w:rPr>
      </w:pPr>
      <w:r w:rsidRPr="00403D75">
        <w:rPr>
          <w:rFonts w:ascii="Times New Roman" w:hAnsi="Times New Roman" w:cs="Times New Roman"/>
          <w:sz w:val="24"/>
          <w:szCs w:val="24"/>
        </w:rPr>
        <w:t xml:space="preserve">Lieux : </w:t>
      </w:r>
      <w:r w:rsidRPr="00A7031D">
        <w:rPr>
          <w:rFonts w:ascii="Times New Roman" w:hAnsi="Times New Roman" w:cs="Times New Roman"/>
          <w:b/>
          <w:bCs/>
          <w:i/>
          <w:iCs/>
          <w:sz w:val="24"/>
          <w:szCs w:val="24"/>
        </w:rPr>
        <w:t>BJKA Consulting « Études et conseils en marketing »</w:t>
      </w:r>
    </w:p>
    <w:p w14:paraId="2FDF9535" w14:textId="77777777" w:rsidR="004101B5" w:rsidRPr="00403D75" w:rsidRDefault="004101B5" w:rsidP="00A7031D">
      <w:pPr>
        <w:widowControl w:val="0"/>
        <w:autoSpaceDE w:val="0"/>
        <w:spacing w:after="0" w:line="240" w:lineRule="auto"/>
        <w:jc w:val="both"/>
        <w:rPr>
          <w:rFonts w:ascii="Times New Roman" w:hAnsi="Times New Roman" w:cs="Times New Roman"/>
          <w:sz w:val="24"/>
          <w:szCs w:val="24"/>
        </w:rPr>
      </w:pPr>
      <w:r w:rsidRPr="00403D75">
        <w:rPr>
          <w:rFonts w:ascii="Times New Roman" w:hAnsi="Times New Roman" w:cs="Times New Roman"/>
          <w:sz w:val="24"/>
          <w:szCs w:val="24"/>
        </w:rPr>
        <w:t xml:space="preserve">Opération: </w:t>
      </w:r>
      <w:r w:rsidRPr="00403D75">
        <w:rPr>
          <w:rFonts w:ascii="Times New Roman" w:hAnsi="Times New Roman" w:cs="Times New Roman"/>
          <w:b/>
          <w:bCs/>
          <w:i/>
          <w:iCs/>
          <w:sz w:val="28"/>
          <w:szCs w:val="28"/>
        </w:rPr>
        <w:t>Etude terrain</w:t>
      </w:r>
    </w:p>
    <w:p w14:paraId="2F6BD923" w14:textId="77777777" w:rsidR="004101B5" w:rsidRDefault="004101B5" w:rsidP="00A7031D">
      <w:pPr>
        <w:widowControl w:val="0"/>
        <w:autoSpaceDE w:val="0"/>
        <w:spacing w:after="0" w:line="240" w:lineRule="auto"/>
        <w:jc w:val="both"/>
        <w:rPr>
          <w:rFonts w:ascii="Times New Roman" w:hAnsi="Times New Roman" w:cs="Times New Roman"/>
          <w:sz w:val="24"/>
          <w:szCs w:val="24"/>
        </w:rPr>
      </w:pPr>
      <w:r w:rsidRPr="00403D75">
        <w:rPr>
          <w:rFonts w:ascii="Times New Roman" w:hAnsi="Times New Roman" w:cs="Times New Roman"/>
          <w:sz w:val="24"/>
          <w:szCs w:val="24"/>
        </w:rPr>
        <w:t>Mission :</w:t>
      </w:r>
    </w:p>
    <w:p w14:paraId="5775E71C" w14:textId="77777777" w:rsidR="00FC3BD4" w:rsidRPr="00FC3BD4" w:rsidRDefault="00FC3BD4" w:rsidP="006C7D8E">
      <w:pPr>
        <w:numPr>
          <w:ilvl w:val="0"/>
          <w:numId w:val="4"/>
        </w:numPr>
        <w:suppressAutoHyphens w:val="0"/>
        <w:spacing w:after="120" w:line="312" w:lineRule="atLeast"/>
        <w:jc w:val="both"/>
        <w:textAlignment w:val="baseline"/>
        <w:rPr>
          <w:rFonts w:ascii="Times New Roman" w:hAnsi="Times New Roman" w:cs="Times New Roman"/>
          <w:color w:val="000000"/>
          <w:sz w:val="24"/>
          <w:szCs w:val="24"/>
          <w:lang w:eastAsia="fr-FR"/>
        </w:rPr>
      </w:pPr>
      <w:r w:rsidRPr="00FC3BD4">
        <w:rPr>
          <w:rFonts w:ascii="Times New Roman" w:hAnsi="Times New Roman" w:cs="Times New Roman"/>
          <w:color w:val="000000"/>
          <w:sz w:val="24"/>
          <w:szCs w:val="24"/>
          <w:lang w:eastAsia="fr-FR"/>
        </w:rPr>
        <w:t>Menez à bien des enquêtes au domicile/sur terrain  des personnes sélectionnées.</w:t>
      </w:r>
    </w:p>
    <w:p w14:paraId="612FFD61" w14:textId="77777777" w:rsidR="00FC3BD4" w:rsidRPr="00FC3BD4" w:rsidRDefault="00FC3BD4" w:rsidP="006C7D8E">
      <w:pPr>
        <w:numPr>
          <w:ilvl w:val="0"/>
          <w:numId w:val="4"/>
        </w:numPr>
        <w:suppressAutoHyphens w:val="0"/>
        <w:spacing w:after="120" w:line="312" w:lineRule="atLeast"/>
        <w:jc w:val="both"/>
        <w:textAlignment w:val="baseline"/>
        <w:rPr>
          <w:rFonts w:ascii="Times New Roman" w:hAnsi="Times New Roman" w:cs="Times New Roman"/>
          <w:color w:val="000000"/>
          <w:sz w:val="24"/>
          <w:szCs w:val="24"/>
          <w:lang w:eastAsia="fr-FR"/>
        </w:rPr>
      </w:pPr>
      <w:r w:rsidRPr="00FC3BD4">
        <w:rPr>
          <w:rFonts w:ascii="Times New Roman" w:hAnsi="Times New Roman" w:cs="Times New Roman"/>
          <w:color w:val="000000"/>
          <w:sz w:val="24"/>
          <w:szCs w:val="24"/>
          <w:lang w:eastAsia="fr-FR"/>
        </w:rPr>
        <w:t>Persuadez les gens sélectionnés de participer.</w:t>
      </w:r>
    </w:p>
    <w:p w14:paraId="091854C6" w14:textId="77777777" w:rsidR="00F552DF" w:rsidRPr="00F552DF" w:rsidRDefault="00FC3BD4" w:rsidP="006C7D8E">
      <w:pPr>
        <w:numPr>
          <w:ilvl w:val="0"/>
          <w:numId w:val="4"/>
        </w:numPr>
        <w:suppressAutoHyphens w:val="0"/>
        <w:spacing w:after="120" w:line="312" w:lineRule="atLeast"/>
        <w:jc w:val="both"/>
        <w:textAlignment w:val="baseline"/>
        <w:rPr>
          <w:rFonts w:ascii="Times New Roman" w:hAnsi="Times New Roman" w:cs="Times New Roman"/>
          <w:color w:val="000000"/>
          <w:sz w:val="24"/>
          <w:szCs w:val="24"/>
          <w:lang w:eastAsia="fr-FR"/>
        </w:rPr>
      </w:pPr>
      <w:r w:rsidRPr="00FC3BD4">
        <w:rPr>
          <w:rFonts w:ascii="Times New Roman" w:hAnsi="Times New Roman" w:cs="Times New Roman"/>
          <w:color w:val="000000"/>
          <w:sz w:val="24"/>
          <w:szCs w:val="24"/>
          <w:lang w:eastAsia="fr-FR"/>
        </w:rPr>
        <w:t>Evaluation de la pertinence des réponses en demandant éventuellement plus d'informations,  noter les réponses et  ne pas dépasser le temps prévu. Il est important que le contact avec les répondants soit bon et que l’enquête se déroule rapidement et de façon agréable. Ainsi, les gens seront  motivés à participer de nouveau si on le leur demande dans le futur.</w:t>
      </w:r>
    </w:p>
    <w:p w14:paraId="0578DDF1" w14:textId="77777777" w:rsidR="003C1FB2" w:rsidRDefault="003C1FB2" w:rsidP="00472025">
      <w:pPr>
        <w:widowControl w:val="0"/>
        <w:tabs>
          <w:tab w:val="left" w:pos="567"/>
          <w:tab w:val="left" w:pos="709"/>
          <w:tab w:val="left" w:pos="851"/>
        </w:tabs>
        <w:autoSpaceDE w:val="0"/>
        <w:spacing w:after="0" w:line="240" w:lineRule="auto"/>
        <w:ind w:left="284" w:hanging="284"/>
        <w:jc w:val="both"/>
        <w:rPr>
          <w:rFonts w:ascii="Book Antiqua" w:hAnsi="Book Antiqua"/>
          <w:b/>
          <w:bCs/>
          <w:color w:val="DD8047"/>
          <w:sz w:val="28"/>
          <w:szCs w:val="28"/>
        </w:rPr>
      </w:pPr>
    </w:p>
    <w:p w14:paraId="38A764AB" w14:textId="77777777" w:rsidR="006C7D8E" w:rsidRDefault="006C7D8E" w:rsidP="00472025">
      <w:pPr>
        <w:widowControl w:val="0"/>
        <w:tabs>
          <w:tab w:val="left" w:pos="567"/>
          <w:tab w:val="left" w:pos="709"/>
          <w:tab w:val="left" w:pos="851"/>
        </w:tabs>
        <w:autoSpaceDE w:val="0"/>
        <w:spacing w:after="0" w:line="240" w:lineRule="auto"/>
        <w:ind w:left="284" w:hanging="284"/>
        <w:jc w:val="both"/>
        <w:rPr>
          <w:rFonts w:ascii="Book Antiqua" w:hAnsi="Book Antiqua"/>
          <w:b/>
          <w:bCs/>
          <w:color w:val="DD8047"/>
          <w:sz w:val="28"/>
          <w:szCs w:val="28"/>
        </w:rPr>
      </w:pPr>
    </w:p>
    <w:p w14:paraId="08CDC81F" w14:textId="77777777" w:rsidR="0013437A" w:rsidRPr="0056300A" w:rsidRDefault="001B367F" w:rsidP="00F85A9A">
      <w:pPr>
        <w:widowControl w:val="0"/>
        <w:autoSpaceDE w:val="0"/>
        <w:spacing w:after="0" w:line="240" w:lineRule="auto"/>
        <w:jc w:val="both"/>
        <w:rPr>
          <w:rFonts w:ascii="Times New Roman" w:hAnsi="Times New Roman" w:cs="Times New Roman"/>
          <w:b/>
          <w:bCs/>
          <w:i/>
          <w:iCs/>
          <w:sz w:val="24"/>
          <w:szCs w:val="24"/>
          <w:u w:val="single"/>
        </w:rPr>
      </w:pPr>
      <w:r w:rsidRPr="0056300A">
        <w:rPr>
          <w:rFonts w:ascii="Times New Roman" w:hAnsi="Times New Roman" w:cs="Times New Roman"/>
          <w:b/>
          <w:bCs/>
          <w:i/>
          <w:iCs/>
          <w:sz w:val="24"/>
          <w:szCs w:val="24"/>
          <w:u w:val="single"/>
        </w:rPr>
        <w:t xml:space="preserve">Du </w:t>
      </w:r>
      <w:r w:rsidR="00F85A9A">
        <w:rPr>
          <w:rFonts w:ascii="Times New Roman" w:hAnsi="Times New Roman" w:cs="Times New Roman"/>
          <w:b/>
          <w:bCs/>
          <w:i/>
          <w:iCs/>
          <w:sz w:val="24"/>
          <w:szCs w:val="24"/>
          <w:u w:val="single"/>
        </w:rPr>
        <w:t xml:space="preserve">Juin </w:t>
      </w:r>
      <w:r w:rsidRPr="0056300A">
        <w:rPr>
          <w:rFonts w:ascii="Times New Roman" w:hAnsi="Times New Roman" w:cs="Times New Roman"/>
          <w:b/>
          <w:bCs/>
          <w:i/>
          <w:iCs/>
          <w:sz w:val="24"/>
          <w:szCs w:val="24"/>
          <w:u w:val="single"/>
        </w:rPr>
        <w:t xml:space="preserve">2010  au </w:t>
      </w:r>
      <w:r w:rsidR="00F85A9A">
        <w:rPr>
          <w:rFonts w:ascii="Times New Roman" w:hAnsi="Times New Roman" w:cs="Times New Roman"/>
          <w:b/>
          <w:bCs/>
          <w:i/>
          <w:iCs/>
          <w:sz w:val="24"/>
          <w:szCs w:val="24"/>
          <w:u w:val="single"/>
        </w:rPr>
        <w:t xml:space="preserve">Septembre </w:t>
      </w:r>
      <w:r w:rsidRPr="0056300A">
        <w:rPr>
          <w:rFonts w:ascii="Times New Roman" w:hAnsi="Times New Roman" w:cs="Times New Roman"/>
          <w:b/>
          <w:bCs/>
          <w:i/>
          <w:iCs/>
          <w:sz w:val="24"/>
          <w:szCs w:val="24"/>
          <w:u w:val="single"/>
        </w:rPr>
        <w:t>2010</w:t>
      </w:r>
      <w:r w:rsidR="0013437A" w:rsidRPr="0056300A">
        <w:rPr>
          <w:rFonts w:ascii="Times New Roman" w:hAnsi="Times New Roman" w:cs="Times New Roman"/>
          <w:b/>
          <w:bCs/>
          <w:i/>
          <w:iCs/>
          <w:sz w:val="24"/>
          <w:szCs w:val="24"/>
          <w:u w:val="single"/>
        </w:rPr>
        <w:t xml:space="preserve"> : </w:t>
      </w:r>
    </w:p>
    <w:p w14:paraId="5982F220" w14:textId="77777777" w:rsidR="0013437A" w:rsidRPr="00472025" w:rsidRDefault="00472025" w:rsidP="001B367F">
      <w:pPr>
        <w:widowControl w:val="0"/>
        <w:autoSpaceDE w:val="0"/>
        <w:spacing w:after="0" w:line="240" w:lineRule="auto"/>
        <w:jc w:val="both"/>
      </w:pPr>
      <w:r w:rsidRPr="00472025">
        <w:t xml:space="preserve">Poste </w:t>
      </w:r>
      <w:r w:rsidR="001B367F" w:rsidRPr="00472025">
        <w:t xml:space="preserve">: </w:t>
      </w:r>
      <w:r w:rsidR="001B367F" w:rsidRPr="00472025">
        <w:rPr>
          <w:rFonts w:ascii="Times New Roman" w:hAnsi="Times New Roman" w:cs="Times New Roman"/>
          <w:b/>
          <w:bCs/>
          <w:i/>
          <w:iCs/>
          <w:sz w:val="24"/>
          <w:szCs w:val="24"/>
        </w:rPr>
        <w:t>Attaché commercial</w:t>
      </w:r>
    </w:p>
    <w:p w14:paraId="0F8F9D8E" w14:textId="77777777" w:rsidR="0013437A" w:rsidRPr="00F41D9B" w:rsidRDefault="001B367F" w:rsidP="001B367F">
      <w:pPr>
        <w:widowControl w:val="0"/>
        <w:autoSpaceDE w:val="0"/>
        <w:spacing w:after="0" w:line="240" w:lineRule="auto"/>
        <w:jc w:val="both"/>
        <w:rPr>
          <w:rFonts w:ascii="Times New Roman" w:hAnsi="Times New Roman" w:cs="Times New Roman"/>
          <w:sz w:val="24"/>
          <w:szCs w:val="24"/>
          <w:lang w:val="en-GB"/>
        </w:rPr>
      </w:pPr>
      <w:proofErr w:type="spellStart"/>
      <w:r w:rsidRPr="00F41D9B">
        <w:rPr>
          <w:rFonts w:ascii="Times New Roman" w:hAnsi="Times New Roman" w:cs="Times New Roman"/>
          <w:sz w:val="24"/>
          <w:szCs w:val="24"/>
          <w:lang w:val="en-GB"/>
        </w:rPr>
        <w:t>Lieux</w:t>
      </w:r>
      <w:proofErr w:type="spellEnd"/>
      <w:r w:rsidR="00472025" w:rsidRPr="00F41D9B">
        <w:rPr>
          <w:rFonts w:ascii="Times New Roman" w:hAnsi="Times New Roman" w:cs="Times New Roman"/>
          <w:sz w:val="24"/>
          <w:szCs w:val="24"/>
          <w:lang w:val="en-GB"/>
        </w:rPr>
        <w:t>: «</w:t>
      </w:r>
      <w:r w:rsidRPr="00F41D9B">
        <w:rPr>
          <w:rFonts w:ascii="Times New Roman" w:hAnsi="Times New Roman" w:cs="Times New Roman"/>
          <w:b/>
          <w:bCs/>
          <w:i/>
          <w:iCs/>
          <w:sz w:val="28"/>
          <w:szCs w:val="28"/>
          <w:lang w:val="en-GB"/>
        </w:rPr>
        <w:t> SETNORD » HOTEL ROYAL GOLF TABARKA</w:t>
      </w:r>
      <w:r w:rsidRPr="00F41D9B">
        <w:rPr>
          <w:rFonts w:ascii="Times New Roman" w:hAnsi="Times New Roman" w:cs="Times New Roman"/>
          <w:sz w:val="24"/>
          <w:szCs w:val="24"/>
          <w:lang w:val="en-GB"/>
        </w:rPr>
        <w:t xml:space="preserve"> </w:t>
      </w:r>
    </w:p>
    <w:p w14:paraId="139C0198" w14:textId="77777777" w:rsidR="0013437A" w:rsidRPr="0056300A" w:rsidRDefault="0013437A" w:rsidP="0013437A">
      <w:pPr>
        <w:widowControl w:val="0"/>
        <w:autoSpaceDE w:val="0"/>
        <w:spacing w:after="0" w:line="240" w:lineRule="auto"/>
        <w:jc w:val="both"/>
        <w:rPr>
          <w:rFonts w:ascii="Times New Roman" w:hAnsi="Times New Roman" w:cs="Times New Roman"/>
          <w:sz w:val="24"/>
          <w:szCs w:val="24"/>
        </w:rPr>
      </w:pPr>
      <w:r w:rsidRPr="0056300A">
        <w:rPr>
          <w:rFonts w:ascii="Times New Roman" w:hAnsi="Times New Roman" w:cs="Times New Roman"/>
          <w:sz w:val="24"/>
          <w:szCs w:val="24"/>
        </w:rPr>
        <w:t xml:space="preserve">Division : </w:t>
      </w:r>
      <w:r w:rsidR="001B367F" w:rsidRPr="003B5107">
        <w:rPr>
          <w:rFonts w:ascii="Times New Roman" w:hAnsi="Times New Roman" w:cs="Times New Roman"/>
          <w:b/>
          <w:bCs/>
          <w:i/>
          <w:iCs/>
          <w:sz w:val="28"/>
          <w:szCs w:val="28"/>
        </w:rPr>
        <w:t>Département commercial /Service : Marketing</w:t>
      </w:r>
      <w:r w:rsidR="001B367F" w:rsidRPr="0056300A">
        <w:rPr>
          <w:rFonts w:ascii="Times New Roman" w:hAnsi="Times New Roman" w:cs="Times New Roman"/>
          <w:sz w:val="24"/>
          <w:szCs w:val="24"/>
        </w:rPr>
        <w:t xml:space="preserve">             </w:t>
      </w:r>
    </w:p>
    <w:p w14:paraId="62F5CFC0" w14:textId="77777777" w:rsidR="002958F9" w:rsidRDefault="0013437A" w:rsidP="002958F9">
      <w:pPr>
        <w:widowControl w:val="0"/>
        <w:autoSpaceDE w:val="0"/>
        <w:spacing w:after="0" w:line="240" w:lineRule="auto"/>
        <w:jc w:val="both"/>
        <w:rPr>
          <w:rStyle w:val="WW8Num1z0"/>
          <w:rFonts w:ascii="Verdana" w:hAnsi="Verdana"/>
          <w:color w:val="400040"/>
          <w:sz w:val="18"/>
          <w:szCs w:val="18"/>
        </w:rPr>
      </w:pPr>
      <w:r w:rsidRPr="0056300A">
        <w:rPr>
          <w:rFonts w:ascii="Times New Roman" w:hAnsi="Times New Roman" w:cs="Times New Roman"/>
          <w:sz w:val="24"/>
          <w:szCs w:val="24"/>
        </w:rPr>
        <w:t>Mission :</w:t>
      </w:r>
      <w:r w:rsidR="003B5107" w:rsidRPr="003B5107">
        <w:rPr>
          <w:rStyle w:val="WW8Num1z0"/>
          <w:rFonts w:ascii="Verdana" w:hAnsi="Verdana"/>
          <w:color w:val="400040"/>
          <w:sz w:val="18"/>
          <w:szCs w:val="18"/>
        </w:rPr>
        <w:t xml:space="preserve"> </w:t>
      </w:r>
    </w:p>
    <w:p w14:paraId="0B2FE70C" w14:textId="77777777" w:rsidR="00DA7B6B" w:rsidRPr="002958F9" w:rsidRDefault="003B5107" w:rsidP="006C7D8E">
      <w:pPr>
        <w:widowControl w:val="0"/>
        <w:numPr>
          <w:ilvl w:val="0"/>
          <w:numId w:val="4"/>
        </w:numPr>
        <w:autoSpaceDE w:val="0"/>
        <w:spacing w:after="0" w:line="240" w:lineRule="auto"/>
        <w:jc w:val="both"/>
        <w:rPr>
          <w:rStyle w:val="apple-style-span"/>
          <w:rFonts w:ascii="Verdana" w:hAnsi="Verdana"/>
          <w:color w:val="400040"/>
          <w:sz w:val="18"/>
          <w:szCs w:val="18"/>
        </w:rPr>
      </w:pPr>
      <w:r w:rsidRPr="00472025">
        <w:rPr>
          <w:rStyle w:val="apple-style-span"/>
          <w:rFonts w:ascii="Times New Roman" w:hAnsi="Times New Roman" w:cs="Times New Roman"/>
          <w:color w:val="000000"/>
          <w:sz w:val="24"/>
          <w:szCs w:val="24"/>
        </w:rPr>
        <w:t>Etudier avec intérêt et attention l'évolution du marché et les tendances, de façon à orienter les démarches commerciales sur les cibles les plus pertinentes tout en restant en adéquation avec la philosophie et la stratégie de l'hôtel.</w:t>
      </w:r>
    </w:p>
    <w:p w14:paraId="47BF7939" w14:textId="77777777" w:rsidR="002958F9" w:rsidRDefault="003B5107" w:rsidP="006C7D8E">
      <w:pPr>
        <w:widowControl w:val="0"/>
        <w:numPr>
          <w:ilvl w:val="0"/>
          <w:numId w:val="4"/>
        </w:numPr>
        <w:autoSpaceDE w:val="0"/>
        <w:spacing w:after="0" w:line="240" w:lineRule="auto"/>
        <w:jc w:val="both"/>
        <w:rPr>
          <w:rStyle w:val="apple-style-span"/>
          <w:rFonts w:ascii="Times New Roman" w:hAnsi="Times New Roman" w:cs="Times New Roman"/>
          <w:color w:val="000000"/>
          <w:sz w:val="24"/>
          <w:szCs w:val="24"/>
        </w:rPr>
      </w:pPr>
      <w:r w:rsidRPr="00472025">
        <w:rPr>
          <w:rStyle w:val="apple-style-span"/>
          <w:rFonts w:ascii="Times New Roman" w:hAnsi="Times New Roman" w:cs="Times New Roman"/>
          <w:color w:val="000000"/>
          <w:sz w:val="24"/>
          <w:szCs w:val="24"/>
        </w:rPr>
        <w:t>Maîtriser des techniques de prospection, de négociation et de vente</w:t>
      </w:r>
      <w:r w:rsidRPr="00472025">
        <w:rPr>
          <w:rStyle w:val="apple-style-span"/>
          <w:rFonts w:ascii="Verdana" w:hAnsi="Verdana"/>
          <w:color w:val="000000"/>
          <w:sz w:val="15"/>
          <w:szCs w:val="15"/>
        </w:rPr>
        <w:t>.</w:t>
      </w:r>
    </w:p>
    <w:p w14:paraId="179A4C96" w14:textId="77777777" w:rsidR="003B5107" w:rsidRPr="00472025" w:rsidRDefault="003B5107" w:rsidP="006C7D8E">
      <w:pPr>
        <w:widowControl w:val="0"/>
        <w:numPr>
          <w:ilvl w:val="0"/>
          <w:numId w:val="4"/>
        </w:numPr>
        <w:autoSpaceDE w:val="0"/>
        <w:spacing w:after="0" w:line="240" w:lineRule="auto"/>
        <w:jc w:val="both"/>
        <w:rPr>
          <w:rStyle w:val="apple-style-span"/>
          <w:rFonts w:ascii="Times New Roman" w:hAnsi="Times New Roman" w:cs="Times New Roman"/>
          <w:color w:val="000000"/>
          <w:sz w:val="24"/>
          <w:szCs w:val="24"/>
        </w:rPr>
      </w:pPr>
      <w:r w:rsidRPr="00472025">
        <w:rPr>
          <w:rStyle w:val="apple-style-span"/>
          <w:rFonts w:ascii="Times New Roman" w:hAnsi="Times New Roman" w:cs="Times New Roman"/>
          <w:color w:val="000000"/>
          <w:sz w:val="24"/>
          <w:szCs w:val="24"/>
        </w:rPr>
        <w:t xml:space="preserve">Fidélisation de la  clientèle et décrocher de nouveaux marchés </w:t>
      </w:r>
      <w:r w:rsidRPr="00472025">
        <w:rPr>
          <w:rFonts w:ascii="Times New Roman" w:hAnsi="Times New Roman" w:cs="Times New Roman"/>
          <w:color w:val="000000"/>
          <w:sz w:val="24"/>
          <w:szCs w:val="24"/>
        </w:rPr>
        <w:t>(Mailing/Phoning/</w:t>
      </w:r>
      <w:r w:rsidR="00B9471F" w:rsidRPr="00472025">
        <w:rPr>
          <w:rFonts w:ascii="Times New Roman" w:hAnsi="Times New Roman" w:cs="Times New Roman"/>
          <w:color w:val="000000"/>
          <w:sz w:val="24"/>
          <w:szCs w:val="24"/>
        </w:rPr>
        <w:t>terrain</w:t>
      </w:r>
      <w:proofErr w:type="gramStart"/>
      <w:r w:rsidR="00B9471F" w:rsidRPr="00472025">
        <w:rPr>
          <w:rFonts w:ascii="Times New Roman" w:hAnsi="Times New Roman" w:cs="Times New Roman"/>
          <w:color w:val="000000"/>
          <w:sz w:val="24"/>
          <w:szCs w:val="24"/>
        </w:rPr>
        <w:t>..)</w:t>
      </w:r>
      <w:proofErr w:type="gramEnd"/>
    </w:p>
    <w:p w14:paraId="1578D7E8" w14:textId="77777777" w:rsidR="003B5107" w:rsidRPr="00472025" w:rsidRDefault="00B9471F" w:rsidP="006C7D8E">
      <w:pPr>
        <w:widowControl w:val="0"/>
        <w:numPr>
          <w:ilvl w:val="0"/>
          <w:numId w:val="4"/>
        </w:numPr>
        <w:autoSpaceDE w:val="0"/>
        <w:spacing w:after="0" w:line="240" w:lineRule="auto"/>
        <w:jc w:val="both"/>
        <w:rPr>
          <w:rStyle w:val="apple-style-span"/>
          <w:rFonts w:ascii="Times New Roman" w:hAnsi="Times New Roman" w:cs="Times New Roman"/>
          <w:color w:val="000000"/>
          <w:sz w:val="24"/>
          <w:szCs w:val="24"/>
        </w:rPr>
      </w:pPr>
      <w:r w:rsidRPr="00472025">
        <w:rPr>
          <w:rStyle w:val="apple-style-span"/>
          <w:rFonts w:ascii="Times New Roman" w:hAnsi="Times New Roman" w:cs="Times New Roman"/>
          <w:color w:val="000000"/>
          <w:sz w:val="24"/>
          <w:szCs w:val="24"/>
        </w:rPr>
        <w:t xml:space="preserve">Redynamiser l'activité afin de permettre le passage à l'enseigne "All </w:t>
      </w:r>
      <w:proofErr w:type="spellStart"/>
      <w:r w:rsidRPr="00472025">
        <w:rPr>
          <w:rStyle w:val="apple-style-span"/>
          <w:rFonts w:ascii="Times New Roman" w:hAnsi="Times New Roman" w:cs="Times New Roman"/>
          <w:color w:val="000000"/>
          <w:sz w:val="24"/>
          <w:szCs w:val="24"/>
        </w:rPr>
        <w:t>Seasons</w:t>
      </w:r>
      <w:proofErr w:type="spellEnd"/>
      <w:r w:rsidRPr="00472025">
        <w:rPr>
          <w:rStyle w:val="apple-style-span"/>
          <w:rFonts w:ascii="Times New Roman" w:hAnsi="Times New Roman" w:cs="Times New Roman"/>
          <w:color w:val="000000"/>
          <w:sz w:val="24"/>
          <w:szCs w:val="24"/>
        </w:rPr>
        <w:t>".</w:t>
      </w:r>
    </w:p>
    <w:p w14:paraId="57FFA8B6" w14:textId="77777777" w:rsidR="00B9471F" w:rsidRDefault="00B9471F" w:rsidP="006C7D8E">
      <w:pPr>
        <w:widowControl w:val="0"/>
        <w:numPr>
          <w:ilvl w:val="0"/>
          <w:numId w:val="4"/>
        </w:numPr>
        <w:autoSpaceDE w:val="0"/>
        <w:spacing w:after="0" w:line="240" w:lineRule="auto"/>
        <w:jc w:val="both"/>
        <w:rPr>
          <w:rFonts w:ascii="Times New Roman" w:hAnsi="Times New Roman" w:cs="Times New Roman"/>
          <w:color w:val="000000"/>
          <w:sz w:val="24"/>
          <w:szCs w:val="24"/>
        </w:rPr>
      </w:pPr>
      <w:r w:rsidRPr="00472025">
        <w:rPr>
          <w:rFonts w:ascii="Times New Roman" w:hAnsi="Times New Roman" w:cs="Times New Roman"/>
          <w:color w:val="000000"/>
          <w:sz w:val="24"/>
          <w:szCs w:val="24"/>
        </w:rPr>
        <w:t>Assister à l’élaboration des maquettes et l’élaboration</w:t>
      </w:r>
      <w:r w:rsidR="0002307B" w:rsidRPr="00472025">
        <w:rPr>
          <w:rFonts w:ascii="Times New Roman" w:hAnsi="Times New Roman" w:cs="Times New Roman"/>
          <w:color w:val="000000"/>
          <w:sz w:val="24"/>
          <w:szCs w:val="24"/>
        </w:rPr>
        <w:t xml:space="preserve"> des actions promotionnelles.</w:t>
      </w:r>
    </w:p>
    <w:p w14:paraId="05F82843" w14:textId="77777777" w:rsidR="0032240E" w:rsidRPr="00630781" w:rsidRDefault="0032240E" w:rsidP="006C7D8E">
      <w:pPr>
        <w:widowControl w:val="0"/>
        <w:numPr>
          <w:ilvl w:val="0"/>
          <w:numId w:val="4"/>
        </w:numPr>
        <w:autoSpaceDE w:val="0"/>
        <w:spacing w:after="0" w:line="240" w:lineRule="auto"/>
        <w:jc w:val="both"/>
        <w:rPr>
          <w:rFonts w:ascii="Times New Roman" w:hAnsi="Times New Roman" w:cs="Times New Roman"/>
          <w:color w:val="000000"/>
          <w:sz w:val="24"/>
          <w:szCs w:val="24"/>
        </w:rPr>
      </w:pPr>
      <w:r w:rsidRPr="00630781">
        <w:rPr>
          <w:rStyle w:val="apple-style-span"/>
          <w:rFonts w:ascii="Times New Roman" w:hAnsi="Times New Roman" w:cs="Times New Roman"/>
          <w:color w:val="000000"/>
          <w:sz w:val="24"/>
          <w:szCs w:val="24"/>
        </w:rPr>
        <w:t xml:space="preserve">Conception, création et gestion de </w:t>
      </w:r>
      <w:r w:rsidRPr="00630781">
        <w:rPr>
          <w:rStyle w:val="apple-converted-space"/>
          <w:rFonts w:ascii="Times New Roman" w:hAnsi="Times New Roman" w:cs="Times New Roman"/>
          <w:color w:val="000000"/>
          <w:sz w:val="24"/>
          <w:szCs w:val="24"/>
        </w:rPr>
        <w:t> </w:t>
      </w:r>
      <w:r w:rsidRPr="00630781">
        <w:rPr>
          <w:rStyle w:val="Accentuation"/>
          <w:rFonts w:ascii="Times New Roman" w:hAnsi="Times New Roman" w:cs="Times New Roman"/>
          <w:i w:val="0"/>
          <w:iCs w:val="0"/>
          <w:color w:val="000000"/>
          <w:sz w:val="24"/>
          <w:szCs w:val="24"/>
        </w:rPr>
        <w:t>pages</w:t>
      </w:r>
      <w:r w:rsidRPr="00630781">
        <w:rPr>
          <w:rStyle w:val="apple-converted-space"/>
          <w:rFonts w:ascii="Times New Roman" w:hAnsi="Times New Roman" w:cs="Times New Roman"/>
          <w:color w:val="000000"/>
          <w:sz w:val="24"/>
          <w:szCs w:val="24"/>
        </w:rPr>
        <w:t xml:space="preserve"> sur les réseaux </w:t>
      </w:r>
      <w:r w:rsidR="00630781" w:rsidRPr="00630781">
        <w:rPr>
          <w:rStyle w:val="apple-converted-space"/>
          <w:rFonts w:ascii="Times New Roman" w:hAnsi="Times New Roman" w:cs="Times New Roman"/>
          <w:color w:val="000000"/>
          <w:sz w:val="24"/>
          <w:szCs w:val="24"/>
        </w:rPr>
        <w:t>sociaux.</w:t>
      </w:r>
    </w:p>
    <w:p w14:paraId="1C2D3329" w14:textId="77777777" w:rsidR="00B0472B" w:rsidRDefault="003B5107" w:rsidP="0098002B">
      <w:pPr>
        <w:widowControl w:val="0"/>
        <w:tabs>
          <w:tab w:val="left" w:pos="142"/>
          <w:tab w:val="left" w:pos="426"/>
          <w:tab w:val="left" w:pos="70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1074CE" w14:textId="77777777" w:rsidR="0098002B" w:rsidRPr="0098002B" w:rsidRDefault="003B5107" w:rsidP="0098002B">
      <w:pPr>
        <w:widowControl w:val="0"/>
        <w:tabs>
          <w:tab w:val="left" w:pos="142"/>
          <w:tab w:val="left" w:pos="426"/>
          <w:tab w:val="left" w:pos="70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5DAC32" w14:textId="77777777" w:rsidR="00DA7B6B" w:rsidRPr="0056300A" w:rsidRDefault="0054688C" w:rsidP="00F85A9A">
      <w:pPr>
        <w:widowControl w:val="0"/>
        <w:tabs>
          <w:tab w:val="left" w:pos="284"/>
        </w:tabs>
        <w:autoSpaceDE w:val="0"/>
        <w:spacing w:after="0" w:line="240" w:lineRule="auto"/>
        <w:jc w:val="both"/>
        <w:rPr>
          <w:rFonts w:ascii="Times New Roman" w:hAnsi="Times New Roman" w:cs="Times New Roman"/>
          <w:b/>
          <w:bCs/>
          <w:i/>
          <w:iCs/>
          <w:sz w:val="24"/>
          <w:szCs w:val="24"/>
          <w:u w:val="single"/>
        </w:rPr>
      </w:pPr>
      <w:r w:rsidRPr="0056300A">
        <w:rPr>
          <w:rFonts w:ascii="Times New Roman" w:hAnsi="Times New Roman" w:cs="Times New Roman"/>
          <w:b/>
          <w:bCs/>
          <w:i/>
          <w:iCs/>
          <w:sz w:val="24"/>
          <w:szCs w:val="24"/>
          <w:u w:val="single"/>
        </w:rPr>
        <w:t xml:space="preserve">Du </w:t>
      </w:r>
      <w:r w:rsidR="00F85A9A">
        <w:rPr>
          <w:rFonts w:ascii="Times New Roman" w:hAnsi="Times New Roman" w:cs="Times New Roman"/>
          <w:b/>
          <w:bCs/>
          <w:i/>
          <w:iCs/>
          <w:sz w:val="24"/>
          <w:szCs w:val="24"/>
          <w:u w:val="single"/>
        </w:rPr>
        <w:t xml:space="preserve">Juin </w:t>
      </w:r>
      <w:r w:rsidRPr="0056300A">
        <w:rPr>
          <w:rFonts w:ascii="Times New Roman" w:hAnsi="Times New Roman" w:cs="Times New Roman"/>
          <w:b/>
          <w:bCs/>
          <w:i/>
          <w:iCs/>
          <w:sz w:val="24"/>
          <w:szCs w:val="24"/>
          <w:u w:val="single"/>
        </w:rPr>
        <w:t xml:space="preserve">2010 au </w:t>
      </w:r>
      <w:r w:rsidR="00F85A9A">
        <w:rPr>
          <w:rFonts w:ascii="Times New Roman" w:hAnsi="Times New Roman" w:cs="Times New Roman"/>
          <w:b/>
          <w:bCs/>
          <w:i/>
          <w:iCs/>
          <w:sz w:val="24"/>
          <w:szCs w:val="24"/>
          <w:u w:val="single"/>
        </w:rPr>
        <w:t xml:space="preserve">Novembre </w:t>
      </w:r>
      <w:r w:rsidRPr="0056300A">
        <w:rPr>
          <w:rFonts w:ascii="Times New Roman" w:hAnsi="Times New Roman" w:cs="Times New Roman"/>
          <w:b/>
          <w:bCs/>
          <w:i/>
          <w:iCs/>
          <w:sz w:val="24"/>
          <w:szCs w:val="24"/>
          <w:u w:val="single"/>
        </w:rPr>
        <w:t xml:space="preserve">2010 : </w:t>
      </w:r>
    </w:p>
    <w:p w14:paraId="63A3DE31" w14:textId="77777777" w:rsidR="00DA7B6B" w:rsidRPr="00F01BEE" w:rsidRDefault="00DA7B6B" w:rsidP="00DA7B6B">
      <w:pPr>
        <w:widowControl w:val="0"/>
        <w:autoSpaceDE w:val="0"/>
        <w:spacing w:after="0" w:line="240" w:lineRule="auto"/>
        <w:jc w:val="both"/>
        <w:rPr>
          <w:rFonts w:ascii="Times New Roman" w:hAnsi="Times New Roman" w:cs="Times New Roman"/>
          <w:sz w:val="24"/>
          <w:szCs w:val="24"/>
        </w:rPr>
      </w:pPr>
      <w:r w:rsidRPr="00F01BEE">
        <w:rPr>
          <w:rFonts w:ascii="Times New Roman" w:hAnsi="Times New Roman" w:cs="Times New Roman"/>
          <w:sz w:val="24"/>
          <w:szCs w:val="24"/>
        </w:rPr>
        <w:t xml:space="preserve">Poste : </w:t>
      </w:r>
      <w:r w:rsidRPr="00F01BEE">
        <w:rPr>
          <w:rFonts w:ascii="Times New Roman" w:hAnsi="Times New Roman" w:cs="Times New Roman"/>
          <w:b/>
          <w:bCs/>
          <w:i/>
          <w:iCs/>
          <w:sz w:val="24"/>
          <w:szCs w:val="24"/>
        </w:rPr>
        <w:t>Téléactrice</w:t>
      </w:r>
    </w:p>
    <w:p w14:paraId="208FEA73" w14:textId="77777777" w:rsidR="00DA7B6B" w:rsidRPr="00F01BEE" w:rsidRDefault="0013437A" w:rsidP="00DA7B6B">
      <w:pPr>
        <w:widowControl w:val="0"/>
        <w:autoSpaceDE w:val="0"/>
        <w:spacing w:after="0" w:line="240" w:lineRule="auto"/>
        <w:jc w:val="both"/>
        <w:rPr>
          <w:rFonts w:ascii="Times New Roman" w:hAnsi="Times New Roman" w:cs="Times New Roman"/>
          <w:sz w:val="24"/>
          <w:szCs w:val="24"/>
        </w:rPr>
      </w:pPr>
      <w:r w:rsidRPr="00F01BEE">
        <w:rPr>
          <w:rFonts w:ascii="Times New Roman" w:hAnsi="Times New Roman" w:cs="Times New Roman"/>
          <w:sz w:val="24"/>
          <w:szCs w:val="24"/>
        </w:rPr>
        <w:t>Lieux</w:t>
      </w:r>
      <w:r w:rsidR="0054688C" w:rsidRPr="00F01BEE">
        <w:rPr>
          <w:rFonts w:ascii="Times New Roman" w:hAnsi="Times New Roman" w:cs="Times New Roman"/>
          <w:sz w:val="24"/>
          <w:szCs w:val="24"/>
        </w:rPr>
        <w:t xml:space="preserve"> : </w:t>
      </w:r>
      <w:r w:rsidR="0054688C" w:rsidRPr="00F01BEE">
        <w:rPr>
          <w:rFonts w:ascii="Times New Roman" w:hAnsi="Times New Roman" w:cs="Times New Roman"/>
          <w:b/>
          <w:bCs/>
          <w:i/>
          <w:iCs/>
          <w:sz w:val="28"/>
          <w:szCs w:val="28"/>
        </w:rPr>
        <w:t xml:space="preserve">BEST LINE                                                                  </w:t>
      </w:r>
    </w:p>
    <w:p w14:paraId="4C21FFCA" w14:textId="77777777" w:rsidR="0054688C" w:rsidRPr="00F01BEE" w:rsidRDefault="0054688C" w:rsidP="00DA7B6B">
      <w:pPr>
        <w:widowControl w:val="0"/>
        <w:autoSpaceDE w:val="0"/>
        <w:spacing w:after="0" w:line="240" w:lineRule="auto"/>
        <w:jc w:val="both"/>
        <w:rPr>
          <w:rFonts w:ascii="Times New Roman" w:hAnsi="Times New Roman" w:cs="Times New Roman"/>
          <w:sz w:val="24"/>
          <w:szCs w:val="24"/>
        </w:rPr>
      </w:pPr>
      <w:r w:rsidRPr="00F01BEE">
        <w:rPr>
          <w:rFonts w:ascii="Times New Roman" w:hAnsi="Times New Roman" w:cs="Times New Roman"/>
          <w:sz w:val="24"/>
          <w:szCs w:val="24"/>
        </w:rPr>
        <w:t>Opération:</w:t>
      </w:r>
      <w:r w:rsidR="00F01BEE">
        <w:rPr>
          <w:rFonts w:ascii="Times New Roman" w:hAnsi="Times New Roman" w:cs="Times New Roman"/>
          <w:sz w:val="24"/>
          <w:szCs w:val="24"/>
        </w:rPr>
        <w:t xml:space="preserve"> </w:t>
      </w:r>
      <w:r w:rsidRPr="00F01BEE">
        <w:rPr>
          <w:rFonts w:ascii="Times New Roman" w:hAnsi="Times New Roman" w:cs="Times New Roman"/>
          <w:sz w:val="24"/>
          <w:szCs w:val="24"/>
        </w:rPr>
        <w:t>Panneaux photovoltaïque, Bilan thermique</w:t>
      </w:r>
    </w:p>
    <w:p w14:paraId="4F5EC332" w14:textId="77777777" w:rsidR="00AB0C01" w:rsidRDefault="00DA7B6B" w:rsidP="00DA7B6B">
      <w:pPr>
        <w:widowControl w:val="0"/>
        <w:autoSpaceDE w:val="0"/>
        <w:spacing w:after="0" w:line="240" w:lineRule="auto"/>
        <w:jc w:val="both"/>
        <w:rPr>
          <w:rFonts w:ascii="Times New Roman" w:hAnsi="Times New Roman" w:cs="Times New Roman"/>
          <w:sz w:val="24"/>
          <w:szCs w:val="24"/>
        </w:rPr>
      </w:pPr>
      <w:r w:rsidRPr="00F01BEE">
        <w:rPr>
          <w:rFonts w:ascii="Times New Roman" w:hAnsi="Times New Roman" w:cs="Times New Roman"/>
          <w:sz w:val="24"/>
          <w:szCs w:val="24"/>
        </w:rPr>
        <w:t>Mission :</w:t>
      </w:r>
    </w:p>
    <w:p w14:paraId="017334B4" w14:textId="77777777" w:rsidR="00F552DF" w:rsidRPr="00F01BEE" w:rsidRDefault="00F552DF" w:rsidP="00DA7B6B">
      <w:pPr>
        <w:widowControl w:val="0"/>
        <w:autoSpaceDE w:val="0"/>
        <w:spacing w:after="0" w:line="240" w:lineRule="auto"/>
        <w:jc w:val="both"/>
        <w:rPr>
          <w:rFonts w:ascii="Times New Roman" w:hAnsi="Times New Roman" w:cs="Times New Roman"/>
          <w:sz w:val="24"/>
          <w:szCs w:val="24"/>
        </w:rPr>
      </w:pPr>
    </w:p>
    <w:p w14:paraId="3BB98135" w14:textId="77777777" w:rsidR="00B0472B" w:rsidRPr="00C46CBE" w:rsidRDefault="00DC361F" w:rsidP="006C7D8E">
      <w:pPr>
        <w:widowControl w:val="0"/>
        <w:numPr>
          <w:ilvl w:val="0"/>
          <w:numId w:val="5"/>
        </w:numPr>
        <w:tabs>
          <w:tab w:val="left" w:pos="567"/>
          <w:tab w:val="left" w:pos="993"/>
        </w:tabs>
        <w:autoSpaceDE w:val="0"/>
        <w:spacing w:after="0" w:line="240" w:lineRule="auto"/>
        <w:jc w:val="both"/>
      </w:pPr>
      <w:r>
        <w:rPr>
          <w:rStyle w:val="apple-style-span"/>
          <w:rFonts w:ascii="Times New Roman" w:hAnsi="Times New Roman" w:cs="Times New Roman"/>
          <w:color w:val="000000"/>
          <w:sz w:val="24"/>
          <w:szCs w:val="24"/>
        </w:rPr>
        <w:t xml:space="preserve">  </w:t>
      </w:r>
      <w:r w:rsidR="00AB0C01" w:rsidRPr="00F01BEE">
        <w:rPr>
          <w:rStyle w:val="apple-style-span"/>
          <w:rFonts w:ascii="Times New Roman" w:hAnsi="Times New Roman" w:cs="Times New Roman"/>
          <w:color w:val="000000"/>
          <w:sz w:val="24"/>
          <w:szCs w:val="24"/>
        </w:rPr>
        <w:t>Opérer des appels sortan</w:t>
      </w:r>
      <w:r w:rsidR="00472025">
        <w:rPr>
          <w:rStyle w:val="apple-style-span"/>
          <w:rFonts w:ascii="Times New Roman" w:hAnsi="Times New Roman" w:cs="Times New Roman"/>
          <w:color w:val="000000"/>
          <w:sz w:val="24"/>
          <w:szCs w:val="24"/>
        </w:rPr>
        <w:t>ts, en entreprise, qui consiste</w:t>
      </w:r>
      <w:r w:rsidR="00472025" w:rsidRPr="00F01BEE">
        <w:rPr>
          <w:rStyle w:val="apple-style-span"/>
          <w:rFonts w:ascii="Times New Roman" w:hAnsi="Times New Roman" w:cs="Times New Roman"/>
          <w:color w:val="000000"/>
          <w:sz w:val="24"/>
          <w:szCs w:val="24"/>
        </w:rPr>
        <w:t xml:space="preserve"> principalement</w:t>
      </w:r>
      <w:r w:rsidR="00AB0C01" w:rsidRPr="00F01BEE">
        <w:rPr>
          <w:rStyle w:val="apple-style-span"/>
          <w:rFonts w:ascii="Times New Roman" w:hAnsi="Times New Roman" w:cs="Times New Roman"/>
          <w:color w:val="000000"/>
          <w:sz w:val="24"/>
          <w:szCs w:val="24"/>
        </w:rPr>
        <w:t xml:space="preserve"> à</w:t>
      </w:r>
      <w:r w:rsidR="003B5107">
        <w:rPr>
          <w:rStyle w:val="apple-style-span"/>
          <w:rFonts w:ascii="Times New Roman" w:hAnsi="Times New Roman" w:cs="Times New Roman"/>
          <w:color w:val="000000"/>
          <w:sz w:val="24"/>
          <w:szCs w:val="24"/>
        </w:rPr>
        <w:t xml:space="preserve"> </w:t>
      </w:r>
      <w:r w:rsidR="00AB0C01" w:rsidRPr="00F01BEE">
        <w:rPr>
          <w:rStyle w:val="apple-style-span"/>
          <w:rFonts w:ascii="Times New Roman" w:hAnsi="Times New Roman" w:cs="Times New Roman"/>
          <w:color w:val="000000"/>
          <w:sz w:val="24"/>
          <w:szCs w:val="24"/>
        </w:rPr>
        <w:t xml:space="preserve">prospecter et </w:t>
      </w:r>
      <w:r w:rsidR="00F01BEE" w:rsidRPr="00F01BEE">
        <w:rPr>
          <w:rStyle w:val="apple-style-span"/>
          <w:rFonts w:ascii="Times New Roman" w:hAnsi="Times New Roman" w:cs="Times New Roman"/>
          <w:color w:val="000000"/>
          <w:sz w:val="24"/>
          <w:szCs w:val="24"/>
        </w:rPr>
        <w:t>gérer</w:t>
      </w:r>
      <w:r w:rsidR="00AB0C01" w:rsidRPr="00F01BEE">
        <w:rPr>
          <w:rStyle w:val="apple-style-span"/>
          <w:rFonts w:ascii="Times New Roman" w:hAnsi="Times New Roman" w:cs="Times New Roman"/>
          <w:color w:val="000000"/>
          <w:sz w:val="24"/>
          <w:szCs w:val="24"/>
        </w:rPr>
        <w:t xml:space="preserve"> des clients à fin de vendre des produits (panneaux photovoltaïque</w:t>
      </w:r>
      <w:r w:rsidR="00E5320F">
        <w:rPr>
          <w:rStyle w:val="apple-style-span"/>
          <w:rFonts w:ascii="Times New Roman" w:hAnsi="Times New Roman" w:cs="Times New Roman"/>
          <w:color w:val="000000"/>
          <w:sz w:val="24"/>
          <w:szCs w:val="24"/>
        </w:rPr>
        <w:t>..</w:t>
      </w:r>
      <w:r w:rsidR="00E5320F" w:rsidRPr="00F01BEE">
        <w:rPr>
          <w:rStyle w:val="apple-style-span"/>
          <w:rFonts w:ascii="Times New Roman" w:hAnsi="Times New Roman" w:cs="Times New Roman"/>
          <w:color w:val="000000"/>
          <w:sz w:val="24"/>
          <w:szCs w:val="24"/>
        </w:rPr>
        <w:t>.)</w:t>
      </w:r>
      <w:r w:rsidR="00E5320F">
        <w:rPr>
          <w:rStyle w:val="apple-style-span"/>
          <w:rFonts w:ascii="Times New Roman" w:hAnsi="Times New Roman" w:cs="Times New Roman"/>
          <w:color w:val="000000"/>
          <w:sz w:val="24"/>
          <w:szCs w:val="24"/>
        </w:rPr>
        <w:t xml:space="preserve"> </w:t>
      </w:r>
      <w:r w:rsidR="00AB0C01" w:rsidRPr="00F01BEE">
        <w:rPr>
          <w:rStyle w:val="apple-style-span"/>
          <w:rFonts w:ascii="Times New Roman" w:hAnsi="Times New Roman" w:cs="Times New Roman"/>
          <w:color w:val="000000"/>
          <w:sz w:val="24"/>
          <w:szCs w:val="24"/>
        </w:rPr>
        <w:t xml:space="preserve">Ou des services </w:t>
      </w:r>
      <w:r w:rsidR="00F01BEE" w:rsidRPr="00F01BEE">
        <w:rPr>
          <w:rStyle w:val="apple-style-span"/>
          <w:rFonts w:ascii="Times New Roman" w:hAnsi="Times New Roman" w:cs="Times New Roman"/>
          <w:color w:val="000000"/>
          <w:sz w:val="24"/>
          <w:szCs w:val="24"/>
        </w:rPr>
        <w:t>(bilan</w:t>
      </w:r>
      <w:r w:rsidR="00AB0C01" w:rsidRPr="00F01BEE">
        <w:rPr>
          <w:rStyle w:val="apple-style-span"/>
          <w:rFonts w:ascii="Times New Roman" w:hAnsi="Times New Roman" w:cs="Times New Roman"/>
          <w:color w:val="000000"/>
          <w:sz w:val="24"/>
          <w:szCs w:val="24"/>
        </w:rPr>
        <w:t xml:space="preserve"> thermique</w:t>
      </w:r>
      <w:r w:rsidR="00F01BEE" w:rsidRPr="00F01BEE">
        <w:rPr>
          <w:rStyle w:val="apple-style-span"/>
          <w:rFonts w:ascii="Times New Roman" w:hAnsi="Times New Roman" w:cs="Times New Roman"/>
          <w:color w:val="000000"/>
          <w:sz w:val="24"/>
          <w:szCs w:val="24"/>
        </w:rPr>
        <w:t>…)</w:t>
      </w:r>
      <w:r w:rsidR="00AB0C01" w:rsidRPr="00F01BEE">
        <w:rPr>
          <w:rStyle w:val="apple-style-span"/>
          <w:rFonts w:ascii="Times New Roman" w:hAnsi="Times New Roman" w:cs="Times New Roman"/>
          <w:color w:val="000000"/>
          <w:sz w:val="24"/>
          <w:szCs w:val="24"/>
        </w:rPr>
        <w:t xml:space="preserve"> et de fidéliser la clientèle</w:t>
      </w:r>
      <w:r w:rsidR="00F01BEE">
        <w:rPr>
          <w:rStyle w:val="apple-style-span"/>
          <w:rFonts w:ascii="Arial" w:hAnsi="Arial" w:cs="Arial"/>
          <w:color w:val="000000"/>
          <w:sz w:val="20"/>
          <w:szCs w:val="20"/>
        </w:rPr>
        <w:t>.</w:t>
      </w:r>
    </w:p>
    <w:p w14:paraId="569EA159" w14:textId="77777777" w:rsidR="00EB3391" w:rsidRDefault="00EB3391">
      <w:pPr>
        <w:widowControl w:val="0"/>
        <w:autoSpaceDE w:val="0"/>
        <w:spacing w:after="0" w:line="240" w:lineRule="auto"/>
        <w:jc w:val="both"/>
        <w:rPr>
          <w:rFonts w:ascii="Book Antiqua" w:hAnsi="Book Antiqua"/>
          <w:b/>
          <w:bCs/>
          <w:color w:val="DD8047"/>
          <w:sz w:val="28"/>
          <w:szCs w:val="28"/>
        </w:rPr>
      </w:pPr>
    </w:p>
    <w:p w14:paraId="1EA0C97F" w14:textId="77777777" w:rsidR="00EB3391" w:rsidRDefault="00EB3391">
      <w:pPr>
        <w:widowControl w:val="0"/>
        <w:autoSpaceDE w:val="0"/>
        <w:spacing w:after="0" w:line="240" w:lineRule="auto"/>
        <w:jc w:val="both"/>
        <w:rPr>
          <w:rFonts w:ascii="Book Antiqua" w:hAnsi="Book Antiqua"/>
          <w:b/>
          <w:bCs/>
          <w:color w:val="DD8047"/>
          <w:sz w:val="28"/>
          <w:szCs w:val="28"/>
        </w:rPr>
      </w:pPr>
    </w:p>
    <w:p w14:paraId="195ED1C6" w14:textId="77777777" w:rsidR="00DC361F" w:rsidRDefault="0054688C" w:rsidP="00F85A9A">
      <w:pPr>
        <w:widowControl w:val="0"/>
        <w:tabs>
          <w:tab w:val="left" w:pos="142"/>
          <w:tab w:val="left" w:pos="284"/>
        </w:tabs>
        <w:autoSpaceDE w:val="0"/>
        <w:spacing w:after="0" w:line="240" w:lineRule="auto"/>
        <w:jc w:val="both"/>
        <w:rPr>
          <w:rFonts w:ascii="Times New Roman" w:hAnsi="Times New Roman" w:cs="Times New Roman"/>
          <w:b/>
          <w:bCs/>
          <w:i/>
          <w:iCs/>
          <w:sz w:val="24"/>
          <w:szCs w:val="24"/>
          <w:u w:val="single"/>
        </w:rPr>
      </w:pPr>
      <w:r w:rsidRPr="0056300A">
        <w:rPr>
          <w:rFonts w:ascii="Times New Roman" w:hAnsi="Times New Roman" w:cs="Times New Roman"/>
          <w:b/>
          <w:bCs/>
          <w:i/>
          <w:iCs/>
          <w:sz w:val="24"/>
          <w:szCs w:val="24"/>
          <w:u w:val="single"/>
        </w:rPr>
        <w:t xml:space="preserve">Du </w:t>
      </w:r>
      <w:r w:rsidR="00F85A9A">
        <w:rPr>
          <w:rFonts w:ascii="Times New Roman" w:hAnsi="Times New Roman" w:cs="Times New Roman"/>
          <w:b/>
          <w:bCs/>
          <w:i/>
          <w:iCs/>
          <w:sz w:val="24"/>
          <w:szCs w:val="24"/>
          <w:u w:val="single"/>
        </w:rPr>
        <w:t xml:space="preserve">Juillet </w:t>
      </w:r>
      <w:r w:rsidRPr="0056300A">
        <w:rPr>
          <w:rFonts w:ascii="Times New Roman" w:hAnsi="Times New Roman" w:cs="Times New Roman"/>
          <w:b/>
          <w:bCs/>
          <w:i/>
          <w:iCs/>
          <w:sz w:val="24"/>
          <w:szCs w:val="24"/>
          <w:u w:val="single"/>
        </w:rPr>
        <w:t xml:space="preserve">2009 </w:t>
      </w:r>
      <w:proofErr w:type="gramStart"/>
      <w:r w:rsidRPr="0056300A">
        <w:rPr>
          <w:rFonts w:ascii="Times New Roman" w:hAnsi="Times New Roman" w:cs="Times New Roman"/>
          <w:b/>
          <w:bCs/>
          <w:i/>
          <w:iCs/>
          <w:sz w:val="24"/>
          <w:szCs w:val="24"/>
          <w:u w:val="single"/>
        </w:rPr>
        <w:t xml:space="preserve">au </w:t>
      </w:r>
      <w:r w:rsidR="00F85A9A">
        <w:rPr>
          <w:rFonts w:ascii="Times New Roman" w:hAnsi="Times New Roman" w:cs="Times New Roman"/>
          <w:b/>
          <w:bCs/>
          <w:i/>
          <w:iCs/>
          <w:sz w:val="24"/>
          <w:szCs w:val="24"/>
          <w:u w:val="single"/>
        </w:rPr>
        <w:t>Octobre</w:t>
      </w:r>
      <w:proofErr w:type="gramEnd"/>
      <w:r w:rsidR="00F85A9A">
        <w:rPr>
          <w:rFonts w:ascii="Times New Roman" w:hAnsi="Times New Roman" w:cs="Times New Roman"/>
          <w:b/>
          <w:bCs/>
          <w:i/>
          <w:iCs/>
          <w:sz w:val="24"/>
          <w:szCs w:val="24"/>
          <w:u w:val="single"/>
        </w:rPr>
        <w:t xml:space="preserve"> </w:t>
      </w:r>
      <w:r w:rsidRPr="0056300A">
        <w:rPr>
          <w:rFonts w:ascii="Times New Roman" w:hAnsi="Times New Roman" w:cs="Times New Roman"/>
          <w:b/>
          <w:bCs/>
          <w:i/>
          <w:iCs/>
          <w:sz w:val="24"/>
          <w:szCs w:val="24"/>
          <w:u w:val="single"/>
        </w:rPr>
        <w:t xml:space="preserve">2009 :  </w:t>
      </w:r>
    </w:p>
    <w:p w14:paraId="65A25B17" w14:textId="77777777" w:rsidR="0013437A" w:rsidRPr="00DC361F" w:rsidRDefault="0013437A" w:rsidP="00DC361F">
      <w:pPr>
        <w:widowControl w:val="0"/>
        <w:tabs>
          <w:tab w:val="left" w:pos="142"/>
          <w:tab w:val="left" w:pos="284"/>
        </w:tabs>
        <w:autoSpaceDE w:val="0"/>
        <w:spacing w:after="0" w:line="240" w:lineRule="auto"/>
        <w:jc w:val="both"/>
        <w:rPr>
          <w:rFonts w:ascii="Times New Roman" w:hAnsi="Times New Roman" w:cs="Times New Roman"/>
          <w:b/>
          <w:bCs/>
          <w:i/>
          <w:iCs/>
          <w:sz w:val="24"/>
          <w:szCs w:val="24"/>
          <w:u w:val="single"/>
        </w:rPr>
      </w:pPr>
      <w:r w:rsidRPr="00F01BEE">
        <w:rPr>
          <w:rFonts w:ascii="Times New Roman" w:hAnsi="Times New Roman" w:cs="Times New Roman"/>
          <w:sz w:val="24"/>
          <w:szCs w:val="24"/>
        </w:rPr>
        <w:t xml:space="preserve">Poste : </w:t>
      </w:r>
      <w:r w:rsidRPr="0056300A">
        <w:rPr>
          <w:rFonts w:ascii="Times New Roman" w:hAnsi="Times New Roman" w:cs="Times New Roman"/>
          <w:b/>
          <w:bCs/>
          <w:i/>
          <w:iCs/>
          <w:sz w:val="24"/>
          <w:szCs w:val="24"/>
        </w:rPr>
        <w:t>Téléactrice</w:t>
      </w:r>
    </w:p>
    <w:p w14:paraId="208D6A1C" w14:textId="77777777" w:rsidR="00DA7B6B" w:rsidRPr="00F41D9B" w:rsidRDefault="0013437A" w:rsidP="0056300A">
      <w:pPr>
        <w:widowControl w:val="0"/>
        <w:autoSpaceDE w:val="0"/>
        <w:spacing w:after="0" w:line="240" w:lineRule="auto"/>
        <w:ind w:left="993" w:hanging="993"/>
        <w:jc w:val="both"/>
        <w:rPr>
          <w:rFonts w:ascii="Times New Roman" w:hAnsi="Times New Roman" w:cs="Times New Roman"/>
          <w:sz w:val="24"/>
          <w:szCs w:val="24"/>
          <w:lang w:val="en-GB"/>
        </w:rPr>
      </w:pPr>
      <w:proofErr w:type="spellStart"/>
      <w:r w:rsidRPr="00F41D9B">
        <w:rPr>
          <w:rFonts w:ascii="Times New Roman" w:hAnsi="Times New Roman" w:cs="Times New Roman"/>
          <w:sz w:val="24"/>
          <w:szCs w:val="24"/>
          <w:lang w:val="en-GB"/>
        </w:rPr>
        <w:t>Lieux</w:t>
      </w:r>
      <w:proofErr w:type="spellEnd"/>
      <w:r w:rsidRPr="00F41D9B">
        <w:rPr>
          <w:rFonts w:ascii="Times New Roman" w:hAnsi="Times New Roman" w:cs="Times New Roman"/>
          <w:sz w:val="24"/>
          <w:szCs w:val="24"/>
          <w:lang w:val="en-GB"/>
        </w:rPr>
        <w:t>:</w:t>
      </w:r>
      <w:r w:rsidR="0054688C" w:rsidRPr="00F41D9B">
        <w:rPr>
          <w:rFonts w:ascii="Times New Roman" w:hAnsi="Times New Roman" w:cs="Times New Roman"/>
          <w:sz w:val="24"/>
          <w:szCs w:val="24"/>
          <w:lang w:val="en-GB"/>
        </w:rPr>
        <w:t xml:space="preserve"> </w:t>
      </w:r>
      <w:hyperlink r:id="rId8" w:history="1">
        <w:r w:rsidR="0054688C" w:rsidRPr="00F41D9B">
          <w:rPr>
            <w:rStyle w:val="Lienhypertexte"/>
            <w:rFonts w:ascii="Times New Roman" w:hAnsi="Times New Roman" w:cs="Times New Roman"/>
            <w:b/>
            <w:bCs/>
            <w:i/>
            <w:iCs/>
            <w:color w:val="000000"/>
            <w:sz w:val="28"/>
            <w:szCs w:val="28"/>
            <w:u w:val="none"/>
            <w:lang w:val="en-GB"/>
          </w:rPr>
          <w:t xml:space="preserve">OUTSOURCING CALL </w:t>
        </w:r>
        <w:r w:rsidR="00DA7B6B" w:rsidRPr="00F41D9B">
          <w:rPr>
            <w:rStyle w:val="Lienhypertexte"/>
            <w:rFonts w:ascii="Times New Roman" w:hAnsi="Times New Roman" w:cs="Times New Roman"/>
            <w:b/>
            <w:bCs/>
            <w:i/>
            <w:iCs/>
            <w:color w:val="000000"/>
            <w:sz w:val="28"/>
            <w:szCs w:val="28"/>
            <w:u w:val="none"/>
            <w:lang w:val="en-GB"/>
          </w:rPr>
          <w:t xml:space="preserve">CENTER </w:t>
        </w:r>
      </w:hyperlink>
      <w:r w:rsidR="0054688C" w:rsidRPr="00F41D9B">
        <w:rPr>
          <w:rStyle w:val="apple-style-span"/>
          <w:rFonts w:ascii="Times New Roman" w:hAnsi="Times New Roman" w:cs="Times New Roman"/>
          <w:b/>
          <w:bCs/>
          <w:i/>
          <w:iCs/>
          <w:color w:val="000000"/>
          <w:sz w:val="28"/>
          <w:szCs w:val="28"/>
          <w:lang w:val="en-GB"/>
        </w:rPr>
        <w:t>(OCC</w:t>
      </w:r>
      <w:r w:rsidR="0054688C" w:rsidRPr="00F41D9B">
        <w:rPr>
          <w:rFonts w:ascii="Times New Roman" w:hAnsi="Times New Roman" w:cs="Times New Roman"/>
          <w:b/>
          <w:bCs/>
          <w:i/>
          <w:iCs/>
          <w:color w:val="000000"/>
          <w:sz w:val="28"/>
          <w:szCs w:val="28"/>
          <w:lang w:val="en-GB"/>
        </w:rPr>
        <w:t>)</w:t>
      </w:r>
      <w:r w:rsidR="0054688C" w:rsidRPr="00F41D9B">
        <w:rPr>
          <w:rFonts w:ascii="Times New Roman" w:hAnsi="Times New Roman" w:cs="Times New Roman"/>
          <w:b/>
          <w:bCs/>
          <w:i/>
          <w:iCs/>
          <w:sz w:val="28"/>
          <w:szCs w:val="28"/>
          <w:lang w:val="en-GB"/>
        </w:rPr>
        <w:t xml:space="preserve">                                                                     </w:t>
      </w:r>
    </w:p>
    <w:p w14:paraId="6C2C6519" w14:textId="77777777" w:rsidR="0054688C" w:rsidRPr="00F01BEE" w:rsidRDefault="0054688C" w:rsidP="00DC361F">
      <w:pPr>
        <w:widowControl w:val="0"/>
        <w:autoSpaceDE w:val="0"/>
        <w:spacing w:after="0" w:line="240" w:lineRule="auto"/>
        <w:jc w:val="both"/>
        <w:rPr>
          <w:rFonts w:ascii="Times New Roman" w:hAnsi="Times New Roman" w:cs="Times New Roman"/>
          <w:sz w:val="24"/>
          <w:szCs w:val="24"/>
        </w:rPr>
      </w:pPr>
      <w:r w:rsidRPr="00F01BEE">
        <w:rPr>
          <w:rFonts w:ascii="Times New Roman" w:hAnsi="Times New Roman" w:cs="Times New Roman"/>
          <w:sz w:val="24"/>
          <w:szCs w:val="24"/>
        </w:rPr>
        <w:t xml:space="preserve">Opération : </w:t>
      </w:r>
      <w:r w:rsidRPr="0056300A">
        <w:rPr>
          <w:rFonts w:ascii="Times New Roman" w:hAnsi="Times New Roman" w:cs="Times New Roman"/>
          <w:b/>
          <w:bCs/>
          <w:i/>
          <w:iCs/>
          <w:sz w:val="28"/>
          <w:szCs w:val="28"/>
        </w:rPr>
        <w:t>Création trafic</w:t>
      </w:r>
    </w:p>
    <w:p w14:paraId="7E2F615F" w14:textId="77777777" w:rsidR="00DC361F" w:rsidRDefault="00DA7B6B" w:rsidP="00DC361F">
      <w:pPr>
        <w:widowControl w:val="0"/>
        <w:autoSpaceDE w:val="0"/>
        <w:spacing w:after="0" w:line="240" w:lineRule="auto"/>
        <w:jc w:val="both"/>
        <w:rPr>
          <w:rStyle w:val="WW8Num1z0"/>
          <w:rFonts w:ascii="Arial" w:hAnsi="Arial" w:cs="Arial"/>
          <w:color w:val="6B6C6D"/>
          <w:sz w:val="18"/>
          <w:szCs w:val="18"/>
        </w:rPr>
      </w:pPr>
      <w:r w:rsidRPr="00F01BEE">
        <w:rPr>
          <w:rFonts w:ascii="Times New Roman" w:hAnsi="Times New Roman" w:cs="Times New Roman"/>
          <w:sz w:val="24"/>
          <w:szCs w:val="24"/>
        </w:rPr>
        <w:t>Mission</w:t>
      </w:r>
      <w:r w:rsidR="00AB0C01" w:rsidRPr="00F01BEE">
        <w:rPr>
          <w:rFonts w:ascii="Times New Roman" w:hAnsi="Times New Roman" w:cs="Times New Roman"/>
          <w:sz w:val="24"/>
          <w:szCs w:val="24"/>
        </w:rPr>
        <w:t> :</w:t>
      </w:r>
      <w:r w:rsidR="00E5320F" w:rsidRPr="00E5320F">
        <w:rPr>
          <w:rStyle w:val="WW8Num1z0"/>
          <w:rFonts w:ascii="Arial" w:hAnsi="Arial" w:cs="Arial"/>
          <w:color w:val="6B6C6D"/>
          <w:sz w:val="18"/>
          <w:szCs w:val="18"/>
        </w:rPr>
        <w:t xml:space="preserve"> </w:t>
      </w:r>
    </w:p>
    <w:p w14:paraId="7AB76BED" w14:textId="77777777" w:rsidR="00F552DF" w:rsidRDefault="00F552DF" w:rsidP="00DC361F">
      <w:pPr>
        <w:widowControl w:val="0"/>
        <w:autoSpaceDE w:val="0"/>
        <w:spacing w:after="0" w:line="240" w:lineRule="auto"/>
        <w:jc w:val="both"/>
        <w:rPr>
          <w:rStyle w:val="WW8Num1z0"/>
          <w:rFonts w:ascii="Arial" w:hAnsi="Arial" w:cs="Arial"/>
          <w:color w:val="6B6C6D"/>
          <w:sz w:val="18"/>
          <w:szCs w:val="18"/>
        </w:rPr>
      </w:pPr>
    </w:p>
    <w:p w14:paraId="69B44B05" w14:textId="77777777" w:rsidR="0098002B" w:rsidRDefault="00DC361F" w:rsidP="006C7D8E">
      <w:pPr>
        <w:widowControl w:val="0"/>
        <w:numPr>
          <w:ilvl w:val="0"/>
          <w:numId w:val="5"/>
        </w:numPr>
        <w:autoSpaceDE w:val="0"/>
        <w:spacing w:after="0" w:line="240" w:lineRule="auto"/>
        <w:jc w:val="both"/>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G</w:t>
      </w:r>
      <w:r w:rsidR="00E5320F" w:rsidRPr="00E5320F">
        <w:rPr>
          <w:rStyle w:val="apple-style-span"/>
          <w:rFonts w:ascii="Times New Roman" w:hAnsi="Times New Roman" w:cs="Times New Roman"/>
          <w:color w:val="000000"/>
          <w:sz w:val="24"/>
          <w:szCs w:val="24"/>
        </w:rPr>
        <w:t xml:space="preserve">érer  une campagne de communication qui a pour but d’attirer un </w:t>
      </w:r>
      <w:r w:rsidR="0056300A">
        <w:rPr>
          <w:rStyle w:val="apple-style-span"/>
          <w:rFonts w:ascii="Times New Roman" w:hAnsi="Times New Roman" w:cs="Times New Roman"/>
          <w:color w:val="000000"/>
          <w:sz w:val="24"/>
          <w:szCs w:val="24"/>
        </w:rPr>
        <w:t xml:space="preserve">   </w:t>
      </w:r>
      <w:r w:rsidR="00E5320F" w:rsidRPr="00E5320F">
        <w:rPr>
          <w:rStyle w:val="apple-style-span"/>
          <w:rFonts w:ascii="Times New Roman" w:hAnsi="Times New Roman" w:cs="Times New Roman"/>
          <w:color w:val="000000"/>
          <w:sz w:val="24"/>
          <w:szCs w:val="24"/>
        </w:rPr>
        <w:t>maximum de prospects, clients actifs ou inactifs, sur un point de vente grâce à des offres ou des invitations.</w:t>
      </w:r>
    </w:p>
    <w:p w14:paraId="44AEFC9F" w14:textId="77777777" w:rsidR="0098002B" w:rsidRDefault="0098002B" w:rsidP="0098002B">
      <w:pPr>
        <w:widowControl w:val="0"/>
        <w:autoSpaceDE w:val="0"/>
        <w:spacing w:after="0" w:line="240" w:lineRule="auto"/>
        <w:ind w:left="360"/>
        <w:jc w:val="both"/>
        <w:rPr>
          <w:rFonts w:ascii="Times New Roman" w:hAnsi="Times New Roman" w:cs="Times New Roman"/>
          <w:color w:val="000000"/>
          <w:sz w:val="24"/>
          <w:szCs w:val="24"/>
        </w:rPr>
      </w:pPr>
    </w:p>
    <w:p w14:paraId="2D9053BD" w14:textId="77777777" w:rsidR="006C7D8E" w:rsidRPr="0098002B" w:rsidRDefault="006C7D8E" w:rsidP="0098002B">
      <w:pPr>
        <w:widowControl w:val="0"/>
        <w:autoSpaceDE w:val="0"/>
        <w:spacing w:after="0" w:line="240" w:lineRule="auto"/>
        <w:ind w:left="360"/>
        <w:jc w:val="both"/>
        <w:rPr>
          <w:rFonts w:ascii="Times New Roman" w:hAnsi="Times New Roman" w:cs="Times New Roman"/>
          <w:color w:val="000000"/>
          <w:sz w:val="24"/>
          <w:szCs w:val="24"/>
        </w:rPr>
      </w:pPr>
    </w:p>
    <w:p w14:paraId="14E94724" w14:textId="77777777" w:rsidR="00DF6B8C" w:rsidRPr="0056300A" w:rsidRDefault="00DA7B6B" w:rsidP="00DA7B6B">
      <w:pPr>
        <w:widowControl w:val="0"/>
        <w:autoSpaceDE w:val="0"/>
        <w:spacing w:after="0" w:line="240" w:lineRule="auto"/>
        <w:jc w:val="both"/>
        <w:rPr>
          <w:rFonts w:ascii="Times New Roman" w:hAnsi="Times New Roman" w:cs="Times New Roman"/>
          <w:b/>
          <w:bCs/>
          <w:i/>
          <w:iCs/>
          <w:sz w:val="24"/>
          <w:szCs w:val="24"/>
          <w:u w:val="single"/>
        </w:rPr>
      </w:pPr>
      <w:r w:rsidRPr="0056300A">
        <w:rPr>
          <w:rFonts w:ascii="Times New Roman" w:hAnsi="Times New Roman" w:cs="Times New Roman"/>
          <w:b/>
          <w:bCs/>
          <w:i/>
          <w:iCs/>
          <w:sz w:val="24"/>
          <w:szCs w:val="24"/>
          <w:u w:val="single"/>
        </w:rPr>
        <w:t xml:space="preserve">Du  01/07/2008 au  31/07/2008 : </w:t>
      </w:r>
    </w:p>
    <w:p w14:paraId="545ADC82" w14:textId="77777777" w:rsidR="00DF6B8C" w:rsidRPr="00DF6B8C" w:rsidRDefault="00DF6B8C" w:rsidP="00DF6B8C">
      <w:pPr>
        <w:widowControl w:val="0"/>
        <w:autoSpaceDE w:val="0"/>
        <w:spacing w:after="0" w:line="240" w:lineRule="auto"/>
        <w:jc w:val="both"/>
        <w:rPr>
          <w:rFonts w:ascii="Times New Roman" w:hAnsi="Times New Roman" w:cs="Times New Roman"/>
          <w:sz w:val="24"/>
          <w:szCs w:val="24"/>
        </w:rPr>
      </w:pPr>
      <w:r w:rsidRPr="00DF6B8C">
        <w:rPr>
          <w:rFonts w:ascii="Times New Roman" w:hAnsi="Times New Roman" w:cs="Times New Roman"/>
          <w:sz w:val="24"/>
          <w:szCs w:val="24"/>
        </w:rPr>
        <w:t>Poste :</w:t>
      </w:r>
      <w:r w:rsidRPr="00DF6B8C">
        <w:rPr>
          <w:rFonts w:ascii="Times New Roman" w:hAnsi="Times New Roman" w:cs="Times New Roman"/>
          <w:b/>
          <w:bCs/>
          <w:i/>
          <w:iCs/>
          <w:sz w:val="24"/>
          <w:szCs w:val="24"/>
        </w:rPr>
        <w:t xml:space="preserve"> </w:t>
      </w:r>
      <w:r w:rsidRPr="00F01BEE">
        <w:rPr>
          <w:rFonts w:ascii="Times New Roman" w:hAnsi="Times New Roman" w:cs="Times New Roman"/>
          <w:b/>
          <w:bCs/>
          <w:i/>
          <w:iCs/>
          <w:sz w:val="24"/>
          <w:szCs w:val="24"/>
        </w:rPr>
        <w:t>Stagiaire</w:t>
      </w:r>
    </w:p>
    <w:p w14:paraId="3CCA5C6A" w14:textId="77777777" w:rsidR="006B071A" w:rsidRDefault="00DA7B6B" w:rsidP="0013437A">
      <w:pPr>
        <w:widowControl w:val="0"/>
        <w:autoSpaceDE w:val="0"/>
        <w:spacing w:after="0" w:line="240" w:lineRule="auto"/>
        <w:jc w:val="both"/>
        <w:rPr>
          <w:rFonts w:ascii="Times New Roman" w:hAnsi="Times New Roman" w:cs="Times New Roman"/>
          <w:b/>
          <w:bCs/>
          <w:i/>
          <w:iCs/>
          <w:sz w:val="28"/>
          <w:szCs w:val="28"/>
        </w:rPr>
      </w:pPr>
      <w:r w:rsidRPr="00DF6B8C">
        <w:rPr>
          <w:rFonts w:ascii="Times New Roman" w:hAnsi="Times New Roman" w:cs="Times New Roman"/>
          <w:sz w:val="24"/>
          <w:szCs w:val="24"/>
        </w:rPr>
        <w:t xml:space="preserve">Lieux : </w:t>
      </w:r>
      <w:r w:rsidRPr="00DF6B8C">
        <w:rPr>
          <w:rFonts w:ascii="Times New Roman" w:hAnsi="Times New Roman" w:cs="Times New Roman"/>
          <w:b/>
          <w:bCs/>
          <w:i/>
          <w:iCs/>
          <w:sz w:val="28"/>
          <w:szCs w:val="28"/>
        </w:rPr>
        <w:t>Caisse Nationale de sécurité sociale (CNSS)</w:t>
      </w:r>
    </w:p>
    <w:p w14:paraId="3A482BA5" w14:textId="77777777" w:rsidR="00DA7B6B" w:rsidRPr="006B071A" w:rsidRDefault="00DA7B6B" w:rsidP="0013437A">
      <w:pPr>
        <w:widowControl w:val="0"/>
        <w:autoSpaceDE w:val="0"/>
        <w:spacing w:after="0" w:line="240" w:lineRule="auto"/>
        <w:jc w:val="both"/>
        <w:rPr>
          <w:rFonts w:ascii="Times New Roman" w:hAnsi="Times New Roman" w:cs="Times New Roman"/>
          <w:b/>
          <w:bCs/>
          <w:i/>
          <w:iCs/>
          <w:sz w:val="28"/>
          <w:szCs w:val="28"/>
        </w:rPr>
      </w:pPr>
      <w:r w:rsidRPr="00DF6B8C">
        <w:rPr>
          <w:rFonts w:ascii="Times New Roman" w:hAnsi="Times New Roman" w:cs="Times New Roman"/>
          <w:sz w:val="24"/>
          <w:szCs w:val="24"/>
        </w:rPr>
        <w:t xml:space="preserve">Division : </w:t>
      </w:r>
      <w:r w:rsidRPr="00DF6B8C">
        <w:rPr>
          <w:rFonts w:ascii="Times New Roman" w:hAnsi="Times New Roman" w:cs="Times New Roman"/>
          <w:b/>
          <w:bCs/>
          <w:i/>
          <w:iCs/>
          <w:sz w:val="28"/>
          <w:szCs w:val="28"/>
        </w:rPr>
        <w:t>Contentieux et affaire juridique</w:t>
      </w:r>
    </w:p>
    <w:p w14:paraId="7DBF2A4F" w14:textId="77777777" w:rsidR="00DC361F" w:rsidRDefault="00DA7B6B" w:rsidP="00DC361F">
      <w:pPr>
        <w:widowControl w:val="0"/>
        <w:autoSpaceDE w:val="0"/>
        <w:spacing w:after="0" w:line="240" w:lineRule="auto"/>
        <w:jc w:val="both"/>
        <w:rPr>
          <w:rFonts w:ascii="Times New Roman" w:hAnsi="Times New Roman" w:cs="Times New Roman"/>
          <w:sz w:val="24"/>
          <w:szCs w:val="24"/>
        </w:rPr>
      </w:pPr>
      <w:r w:rsidRPr="00DF6B8C">
        <w:rPr>
          <w:rFonts w:ascii="Times New Roman" w:hAnsi="Times New Roman" w:cs="Times New Roman"/>
          <w:sz w:val="24"/>
          <w:szCs w:val="24"/>
        </w:rPr>
        <w:t>Mission :</w:t>
      </w:r>
    </w:p>
    <w:p w14:paraId="29C722F2" w14:textId="77777777" w:rsidR="00F552DF" w:rsidRDefault="00F552DF" w:rsidP="00DC361F">
      <w:pPr>
        <w:widowControl w:val="0"/>
        <w:autoSpaceDE w:val="0"/>
        <w:spacing w:after="0" w:line="240" w:lineRule="auto"/>
        <w:jc w:val="both"/>
        <w:rPr>
          <w:rFonts w:ascii="Times New Roman" w:hAnsi="Times New Roman" w:cs="Times New Roman"/>
          <w:sz w:val="24"/>
          <w:szCs w:val="24"/>
        </w:rPr>
      </w:pPr>
    </w:p>
    <w:p w14:paraId="57945655" w14:textId="77777777" w:rsidR="006733D6" w:rsidRPr="004101B5" w:rsidRDefault="006733D6" w:rsidP="006C7D8E">
      <w:pPr>
        <w:widowControl w:val="0"/>
        <w:numPr>
          <w:ilvl w:val="0"/>
          <w:numId w:val="5"/>
        </w:numPr>
        <w:tabs>
          <w:tab w:val="left" w:pos="426"/>
        </w:tabs>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 xml:space="preserve">Mise à jour  des situations des états de liquidation chez les huissiers notaire. </w:t>
      </w:r>
    </w:p>
    <w:p w14:paraId="70C0F276" w14:textId="77777777" w:rsidR="006733D6" w:rsidRPr="004101B5" w:rsidRDefault="006733D6" w:rsidP="006C7D8E">
      <w:pPr>
        <w:widowControl w:val="0"/>
        <w:numPr>
          <w:ilvl w:val="0"/>
          <w:numId w:val="5"/>
        </w:numPr>
        <w:tabs>
          <w:tab w:val="left" w:pos="426"/>
        </w:tabs>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 xml:space="preserve">Classement et enregistrement des oppositions sur le prix  de vente (d’un </w:t>
      </w:r>
      <w:proofErr w:type="spellStart"/>
      <w:r w:rsidRPr="004101B5">
        <w:rPr>
          <w:rFonts w:ascii="Times New Roman" w:hAnsi="Times New Roman" w:cs="Times New Roman"/>
          <w:sz w:val="24"/>
          <w:szCs w:val="24"/>
        </w:rPr>
        <w:t>fond</w:t>
      </w:r>
      <w:proofErr w:type="spellEnd"/>
      <w:r w:rsidRPr="004101B5">
        <w:rPr>
          <w:rFonts w:ascii="Times New Roman" w:hAnsi="Times New Roman" w:cs="Times New Roman"/>
          <w:sz w:val="24"/>
          <w:szCs w:val="24"/>
        </w:rPr>
        <w:t xml:space="preserve"> de commerce, d’un bien meuble/immeuble, des parts sociales).</w:t>
      </w:r>
    </w:p>
    <w:p w14:paraId="3522952D" w14:textId="77777777" w:rsidR="006733D6" w:rsidRPr="004101B5" w:rsidRDefault="006733D6" w:rsidP="006C7D8E">
      <w:pPr>
        <w:widowControl w:val="0"/>
        <w:numPr>
          <w:ilvl w:val="0"/>
          <w:numId w:val="5"/>
        </w:numPr>
        <w:tabs>
          <w:tab w:val="left" w:pos="426"/>
        </w:tabs>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Classement des listes des frais des huissiers notaires.</w:t>
      </w:r>
    </w:p>
    <w:p w14:paraId="0AC1A004" w14:textId="77777777" w:rsidR="006733D6" w:rsidRDefault="006733D6" w:rsidP="006C7D8E">
      <w:pPr>
        <w:widowControl w:val="0"/>
        <w:numPr>
          <w:ilvl w:val="0"/>
          <w:numId w:val="5"/>
        </w:numPr>
        <w:tabs>
          <w:tab w:val="left" w:pos="426"/>
        </w:tabs>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L’enregistrement de l’arrivée des immatriculations et de l’affiliation.</w:t>
      </w:r>
    </w:p>
    <w:p w14:paraId="41246390" w14:textId="77777777" w:rsidR="006733D6" w:rsidRDefault="006733D6" w:rsidP="006733D6">
      <w:pPr>
        <w:widowControl w:val="0"/>
        <w:autoSpaceDE w:val="0"/>
        <w:spacing w:after="0" w:line="240" w:lineRule="auto"/>
        <w:ind w:left="885"/>
        <w:jc w:val="both"/>
        <w:rPr>
          <w:rFonts w:ascii="Times New Roman" w:hAnsi="Times New Roman" w:cs="Times New Roman"/>
          <w:sz w:val="24"/>
          <w:szCs w:val="24"/>
        </w:rPr>
      </w:pPr>
    </w:p>
    <w:p w14:paraId="2C0C684D" w14:textId="77777777" w:rsidR="006733D6" w:rsidRPr="004101B5" w:rsidRDefault="006733D6" w:rsidP="00DC361F">
      <w:pPr>
        <w:widowControl w:val="0"/>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0"/>
          <w:szCs w:val="20"/>
        </w:rPr>
        <w:t xml:space="preserve">Pour conclure même si j’ai effectué  des </w:t>
      </w:r>
      <w:r>
        <w:rPr>
          <w:rFonts w:ascii="Times New Roman" w:hAnsi="Times New Roman" w:cs="Times New Roman"/>
          <w:sz w:val="20"/>
          <w:szCs w:val="20"/>
        </w:rPr>
        <w:t xml:space="preserve"> tâ</w:t>
      </w:r>
      <w:r w:rsidRPr="004101B5">
        <w:rPr>
          <w:rFonts w:ascii="Times New Roman" w:hAnsi="Times New Roman" w:cs="Times New Roman"/>
          <w:sz w:val="20"/>
          <w:szCs w:val="20"/>
        </w:rPr>
        <w:t xml:space="preserve">ches  qui  n’ont  pas   de </w:t>
      </w:r>
      <w:r>
        <w:rPr>
          <w:rFonts w:ascii="Times New Roman" w:hAnsi="Times New Roman" w:cs="Times New Roman"/>
          <w:sz w:val="24"/>
          <w:szCs w:val="24"/>
        </w:rPr>
        <w:t xml:space="preserve"> </w:t>
      </w:r>
      <w:r w:rsidRPr="004101B5">
        <w:rPr>
          <w:rFonts w:ascii="Times New Roman" w:hAnsi="Times New Roman" w:cs="Times New Roman"/>
          <w:sz w:val="20"/>
          <w:szCs w:val="20"/>
        </w:rPr>
        <w:t>relation avec  ma formation  universitaire  mais cela  m’a  permis de   tirer des connaissances théoriques et  des  notes  de  services qui  me  facilitera plus tard l’intégration dans la  vie  professionnelle</w:t>
      </w:r>
      <w:r>
        <w:rPr>
          <w:sz w:val="28"/>
          <w:szCs w:val="28"/>
        </w:rPr>
        <w:t>.</w:t>
      </w:r>
    </w:p>
    <w:p w14:paraId="730A1568" w14:textId="77777777" w:rsidR="00DF6B8C" w:rsidRPr="0056300A" w:rsidRDefault="00DF6B8C" w:rsidP="00DA7B6B">
      <w:pPr>
        <w:widowControl w:val="0"/>
        <w:autoSpaceDE w:val="0"/>
        <w:spacing w:after="0" w:line="240" w:lineRule="auto"/>
        <w:jc w:val="both"/>
        <w:rPr>
          <w:sz w:val="24"/>
          <w:szCs w:val="24"/>
          <w:u w:val="single"/>
        </w:rPr>
      </w:pPr>
    </w:p>
    <w:p w14:paraId="64E422E7" w14:textId="77777777" w:rsidR="00EB3391" w:rsidRDefault="00EB3391">
      <w:pPr>
        <w:widowControl w:val="0"/>
        <w:autoSpaceDE w:val="0"/>
        <w:spacing w:after="0" w:line="240" w:lineRule="auto"/>
        <w:jc w:val="both"/>
        <w:rPr>
          <w:rFonts w:ascii="Times New Roman" w:hAnsi="Times New Roman" w:cs="Times New Roman"/>
          <w:b/>
          <w:bCs/>
          <w:i/>
          <w:iCs/>
          <w:sz w:val="24"/>
          <w:szCs w:val="24"/>
          <w:u w:val="single"/>
        </w:rPr>
      </w:pPr>
    </w:p>
    <w:p w14:paraId="1F1BD5F5" w14:textId="77777777" w:rsidR="0013437A" w:rsidRPr="0056300A" w:rsidRDefault="00F66A36">
      <w:pPr>
        <w:widowControl w:val="0"/>
        <w:autoSpaceDE w:val="0"/>
        <w:spacing w:after="0" w:line="240" w:lineRule="auto"/>
        <w:jc w:val="both"/>
        <w:rPr>
          <w:rFonts w:ascii="Times New Roman" w:hAnsi="Times New Roman" w:cs="Times New Roman"/>
          <w:b/>
          <w:bCs/>
          <w:i/>
          <w:iCs/>
          <w:sz w:val="24"/>
          <w:szCs w:val="24"/>
          <w:u w:val="single"/>
        </w:rPr>
      </w:pPr>
      <w:r w:rsidRPr="0056300A">
        <w:rPr>
          <w:rFonts w:ascii="Times New Roman" w:hAnsi="Times New Roman" w:cs="Times New Roman"/>
          <w:b/>
          <w:bCs/>
          <w:i/>
          <w:iCs/>
          <w:sz w:val="24"/>
          <w:szCs w:val="24"/>
          <w:u w:val="single"/>
        </w:rPr>
        <w:t xml:space="preserve">Du 02 /07/2007 au 31 /07/2007 :  </w:t>
      </w:r>
    </w:p>
    <w:p w14:paraId="09EBC9E9" w14:textId="77777777" w:rsidR="0013437A" w:rsidRPr="004101B5" w:rsidRDefault="0013437A">
      <w:pPr>
        <w:widowControl w:val="0"/>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 xml:space="preserve">Poste : </w:t>
      </w:r>
      <w:r w:rsidRPr="00DF6B8C">
        <w:rPr>
          <w:rFonts w:ascii="Times New Roman" w:hAnsi="Times New Roman" w:cs="Times New Roman"/>
          <w:b/>
          <w:bCs/>
          <w:i/>
          <w:iCs/>
          <w:sz w:val="24"/>
          <w:szCs w:val="24"/>
        </w:rPr>
        <w:t xml:space="preserve">Stagiaire </w:t>
      </w:r>
    </w:p>
    <w:p w14:paraId="35ADA212" w14:textId="77777777" w:rsidR="00F66A36" w:rsidRPr="004101B5" w:rsidRDefault="00F66A36">
      <w:pPr>
        <w:widowControl w:val="0"/>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 xml:space="preserve">Lieux : </w:t>
      </w:r>
      <w:r w:rsidRPr="00DF6B8C">
        <w:rPr>
          <w:rFonts w:ascii="Times New Roman" w:hAnsi="Times New Roman" w:cs="Times New Roman"/>
          <w:b/>
          <w:bCs/>
          <w:i/>
          <w:iCs/>
          <w:sz w:val="28"/>
          <w:szCs w:val="28"/>
        </w:rPr>
        <w:t>Société Tunisienne de Banque (STB</w:t>
      </w:r>
      <w:r w:rsidRPr="00DF6B8C">
        <w:rPr>
          <w:rFonts w:ascii="Times New Roman" w:hAnsi="Times New Roman" w:cs="Times New Roman"/>
          <w:b/>
          <w:bCs/>
          <w:i/>
          <w:iCs/>
          <w:sz w:val="24"/>
          <w:szCs w:val="24"/>
        </w:rPr>
        <w:t>)</w:t>
      </w:r>
      <w:r w:rsidRPr="004101B5">
        <w:rPr>
          <w:rFonts w:ascii="Times New Roman" w:hAnsi="Times New Roman" w:cs="Times New Roman"/>
          <w:sz w:val="24"/>
          <w:szCs w:val="24"/>
        </w:rPr>
        <w:t xml:space="preserve"> </w:t>
      </w:r>
    </w:p>
    <w:p w14:paraId="612F6FBE" w14:textId="77777777" w:rsidR="00F66A36" w:rsidRPr="004101B5" w:rsidRDefault="00F66A36" w:rsidP="0013437A">
      <w:pPr>
        <w:widowControl w:val="0"/>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 xml:space="preserve">Division : </w:t>
      </w:r>
      <w:r w:rsidRPr="00DF6B8C">
        <w:rPr>
          <w:rFonts w:ascii="Times New Roman" w:hAnsi="Times New Roman" w:cs="Times New Roman"/>
          <w:b/>
          <w:bCs/>
          <w:i/>
          <w:iCs/>
          <w:sz w:val="28"/>
          <w:szCs w:val="28"/>
        </w:rPr>
        <w:t>Commerce extérieur/Transfert/OPD</w:t>
      </w:r>
    </w:p>
    <w:p w14:paraId="73DEB8BE" w14:textId="77777777" w:rsidR="00F66A36" w:rsidRDefault="00F66A36" w:rsidP="0013437A">
      <w:pPr>
        <w:widowControl w:val="0"/>
        <w:autoSpaceDE w:val="0"/>
        <w:spacing w:after="0" w:line="240" w:lineRule="auto"/>
        <w:jc w:val="both"/>
        <w:rPr>
          <w:rFonts w:ascii="Times New Roman" w:hAnsi="Times New Roman" w:cs="Times New Roman"/>
          <w:sz w:val="24"/>
          <w:szCs w:val="24"/>
        </w:rPr>
      </w:pPr>
      <w:r w:rsidRPr="004101B5">
        <w:rPr>
          <w:rFonts w:ascii="Times New Roman" w:hAnsi="Times New Roman" w:cs="Times New Roman"/>
          <w:sz w:val="24"/>
          <w:szCs w:val="24"/>
        </w:rPr>
        <w:t>Mission :</w:t>
      </w:r>
    </w:p>
    <w:p w14:paraId="4262405E" w14:textId="77777777" w:rsidR="00F552DF" w:rsidRDefault="00F552DF" w:rsidP="0013437A">
      <w:pPr>
        <w:widowControl w:val="0"/>
        <w:autoSpaceDE w:val="0"/>
        <w:spacing w:after="0" w:line="240" w:lineRule="auto"/>
        <w:jc w:val="both"/>
        <w:rPr>
          <w:rFonts w:ascii="Times New Roman" w:hAnsi="Times New Roman" w:cs="Times New Roman"/>
          <w:sz w:val="24"/>
          <w:szCs w:val="24"/>
        </w:rPr>
      </w:pPr>
    </w:p>
    <w:p w14:paraId="4E4C2CFD" w14:textId="77777777" w:rsidR="00F552DF" w:rsidRDefault="00F552DF" w:rsidP="0013437A">
      <w:pPr>
        <w:widowControl w:val="0"/>
        <w:autoSpaceDE w:val="0"/>
        <w:spacing w:after="0" w:line="240" w:lineRule="auto"/>
        <w:jc w:val="both"/>
        <w:rPr>
          <w:rFonts w:ascii="Times New Roman" w:hAnsi="Times New Roman" w:cs="Times New Roman"/>
          <w:sz w:val="24"/>
          <w:szCs w:val="24"/>
        </w:rPr>
      </w:pPr>
    </w:p>
    <w:p w14:paraId="5B66D3C1" w14:textId="77777777" w:rsidR="006F1AD8" w:rsidRDefault="006F1AD8" w:rsidP="006C7D8E">
      <w:pPr>
        <w:widowControl w:val="0"/>
        <w:numPr>
          <w:ilvl w:val="0"/>
          <w:numId w:val="6"/>
        </w:numPr>
        <w:autoSpaceDE w:val="0"/>
        <w:spacing w:after="0" w:line="240" w:lineRule="auto"/>
        <w:jc w:val="both"/>
        <w:rPr>
          <w:rFonts w:ascii="Times New Roman" w:hAnsi="Times New Roman" w:cs="Times New Roman"/>
          <w:sz w:val="24"/>
          <w:szCs w:val="24"/>
        </w:rPr>
      </w:pPr>
      <w:r w:rsidRPr="006733D6">
        <w:rPr>
          <w:rFonts w:ascii="Times New Roman" w:hAnsi="Times New Roman" w:cs="Times New Roman"/>
          <w:color w:val="000000"/>
          <w:sz w:val="24"/>
          <w:szCs w:val="24"/>
        </w:rPr>
        <w:t>Traitement des comptes étrangers en devises (CED)</w:t>
      </w:r>
      <w:r>
        <w:rPr>
          <w:rFonts w:ascii="Times New Roman" w:hAnsi="Times New Roman" w:cs="Times New Roman"/>
          <w:color w:val="000000"/>
          <w:sz w:val="24"/>
          <w:szCs w:val="24"/>
        </w:rPr>
        <w:t> :</w:t>
      </w:r>
      <w:r w:rsidRPr="006733D6">
        <w:rPr>
          <w:sz w:val="28"/>
          <w:szCs w:val="28"/>
        </w:rPr>
        <w:t xml:space="preserve"> </w:t>
      </w:r>
      <w:r>
        <w:rPr>
          <w:rFonts w:ascii="Times New Roman" w:hAnsi="Times New Roman" w:cs="Times New Roman"/>
          <w:sz w:val="24"/>
          <w:szCs w:val="24"/>
        </w:rPr>
        <w:t xml:space="preserve">c’est un compte ouvert au non </w:t>
      </w:r>
      <w:r w:rsidRPr="001A012C">
        <w:rPr>
          <w:rFonts w:ascii="Times New Roman" w:hAnsi="Times New Roman" w:cs="Times New Roman"/>
          <w:sz w:val="24"/>
          <w:szCs w:val="24"/>
        </w:rPr>
        <w:t>résident tunisien ou étranger sans autorisation de la BCT pour loger leur avoir transférables</w:t>
      </w:r>
      <w:r>
        <w:rPr>
          <w:rFonts w:ascii="Times New Roman" w:hAnsi="Times New Roman" w:cs="Times New Roman"/>
          <w:sz w:val="24"/>
          <w:szCs w:val="24"/>
        </w:rPr>
        <w:t>.</w:t>
      </w:r>
    </w:p>
    <w:p w14:paraId="12D677E5" w14:textId="77777777" w:rsidR="006F1AD8" w:rsidRDefault="006F1AD8" w:rsidP="006C7D8E">
      <w:pPr>
        <w:widowControl w:val="0"/>
        <w:numPr>
          <w:ilvl w:val="0"/>
          <w:numId w:val="6"/>
        </w:numPr>
        <w:autoSpaceDE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Traitement des </w:t>
      </w:r>
      <w:r w:rsidRPr="001A012C">
        <w:rPr>
          <w:rFonts w:ascii="Times New Roman" w:hAnsi="Times New Roman" w:cs="Times New Roman"/>
          <w:color w:val="000000"/>
          <w:sz w:val="24"/>
          <w:szCs w:val="24"/>
        </w:rPr>
        <w:t>Comptes négoce international (CNI) :</w:t>
      </w:r>
      <w:r>
        <w:rPr>
          <w:rFonts w:ascii="Times New Roman" w:hAnsi="Times New Roman" w:cs="Times New Roman"/>
          <w:color w:val="000000"/>
          <w:sz w:val="24"/>
          <w:szCs w:val="24"/>
        </w:rPr>
        <w:t xml:space="preserve"> </w:t>
      </w:r>
      <w:r w:rsidRPr="006F1AD8">
        <w:rPr>
          <w:rFonts w:ascii="Times New Roman" w:hAnsi="Times New Roman" w:cs="Times New Roman"/>
          <w:color w:val="000000"/>
          <w:sz w:val="24"/>
          <w:szCs w:val="24"/>
        </w:rPr>
        <w:t xml:space="preserve">c’est </w:t>
      </w:r>
      <w:r>
        <w:rPr>
          <w:rFonts w:ascii="Times New Roman" w:hAnsi="Times New Roman" w:cs="Times New Roman"/>
          <w:sz w:val="24"/>
          <w:szCs w:val="24"/>
        </w:rPr>
        <w:t xml:space="preserve">un compte ouvert </w:t>
      </w:r>
      <w:r w:rsidRPr="006F1AD8">
        <w:rPr>
          <w:rFonts w:ascii="Times New Roman" w:hAnsi="Times New Roman" w:cs="Times New Roman"/>
          <w:sz w:val="24"/>
          <w:szCs w:val="24"/>
        </w:rPr>
        <w:t>aux sociétés résidentes de négoce international ainsi de coulage international pour les besoins de leurs activités.</w:t>
      </w:r>
    </w:p>
    <w:p w14:paraId="48C24B6E" w14:textId="77777777" w:rsidR="006F1AD8" w:rsidRDefault="006F1AD8" w:rsidP="006C7D8E">
      <w:pPr>
        <w:widowControl w:val="0"/>
        <w:numPr>
          <w:ilvl w:val="0"/>
          <w:numId w:val="6"/>
        </w:numPr>
        <w:autoSpaceDE w:val="0"/>
        <w:spacing w:after="0" w:line="240" w:lineRule="auto"/>
        <w:jc w:val="both"/>
        <w:rPr>
          <w:rFonts w:ascii="Times New Roman" w:hAnsi="Times New Roman" w:cs="Times New Roman"/>
          <w:sz w:val="24"/>
          <w:szCs w:val="24"/>
        </w:rPr>
      </w:pPr>
      <w:r w:rsidRPr="001A012C">
        <w:rPr>
          <w:rFonts w:ascii="Times New Roman" w:hAnsi="Times New Roman" w:cs="Times New Roman"/>
          <w:color w:val="000000"/>
          <w:sz w:val="24"/>
          <w:szCs w:val="24"/>
        </w:rPr>
        <w:t xml:space="preserve">Traitement des </w:t>
      </w:r>
      <w:r>
        <w:rPr>
          <w:rFonts w:ascii="Times New Roman" w:hAnsi="Times New Roman" w:cs="Times New Roman"/>
          <w:color w:val="000000"/>
          <w:sz w:val="24"/>
          <w:szCs w:val="24"/>
        </w:rPr>
        <w:t>Comptes spécial en devises </w:t>
      </w:r>
      <w:r w:rsidRPr="001A012C">
        <w:rPr>
          <w:rFonts w:ascii="Times New Roman" w:hAnsi="Times New Roman" w:cs="Times New Roman"/>
          <w:color w:val="000000"/>
          <w:sz w:val="24"/>
          <w:szCs w:val="24"/>
        </w:rPr>
        <w:t>(CSD)</w:t>
      </w:r>
      <w:r>
        <w:rPr>
          <w:rFonts w:ascii="Times New Roman" w:hAnsi="Times New Roman" w:cs="Times New Roman"/>
          <w:color w:val="000000"/>
          <w:sz w:val="24"/>
          <w:szCs w:val="24"/>
        </w:rPr>
        <w:t> :</w:t>
      </w:r>
      <w:r w:rsidRPr="001A012C">
        <w:rPr>
          <w:color w:val="000000"/>
          <w:sz w:val="28"/>
          <w:szCs w:val="28"/>
        </w:rPr>
        <w:t xml:space="preserve"> </w:t>
      </w:r>
      <w:r w:rsidRPr="001A012C">
        <w:rPr>
          <w:rFonts w:ascii="Times New Roman" w:hAnsi="Times New Roman" w:cs="Times New Roman"/>
          <w:color w:val="000000"/>
          <w:sz w:val="24"/>
          <w:szCs w:val="24"/>
        </w:rPr>
        <w:t xml:space="preserve">C’est un compte ouvert aux résidents tunisiens ou étrangers sans autorisation de la BCT  </w:t>
      </w:r>
      <w:r w:rsidR="00BA3759" w:rsidRPr="001A012C">
        <w:rPr>
          <w:rFonts w:ascii="Times New Roman" w:hAnsi="Times New Roman" w:cs="Times New Roman"/>
          <w:color w:val="000000"/>
          <w:sz w:val="24"/>
          <w:szCs w:val="24"/>
        </w:rPr>
        <w:lastRenderedPageBreak/>
        <w:t>logé</w:t>
      </w:r>
      <w:r w:rsidRPr="001A012C">
        <w:rPr>
          <w:rFonts w:ascii="Times New Roman" w:hAnsi="Times New Roman" w:cs="Times New Roman"/>
          <w:color w:val="000000"/>
          <w:sz w:val="24"/>
          <w:szCs w:val="24"/>
        </w:rPr>
        <w:t xml:space="preserve"> </w:t>
      </w:r>
      <w:r w:rsidR="00BA3759" w:rsidRPr="001A012C">
        <w:rPr>
          <w:rFonts w:ascii="Times New Roman" w:hAnsi="Times New Roman" w:cs="Times New Roman"/>
          <w:color w:val="000000"/>
          <w:sz w:val="24"/>
          <w:szCs w:val="24"/>
        </w:rPr>
        <w:t>leurs avoirs transférables</w:t>
      </w:r>
      <w:r>
        <w:rPr>
          <w:rFonts w:ascii="Times New Roman" w:hAnsi="Times New Roman" w:cs="Times New Roman"/>
          <w:color w:val="000000"/>
          <w:sz w:val="24"/>
          <w:szCs w:val="24"/>
        </w:rPr>
        <w:t>.</w:t>
      </w:r>
    </w:p>
    <w:p w14:paraId="60D4A07D" w14:textId="77777777" w:rsidR="00F66A36" w:rsidRDefault="006F1AD8" w:rsidP="006C7D8E">
      <w:pPr>
        <w:numPr>
          <w:ilvl w:val="0"/>
          <w:numId w:val="6"/>
        </w:numPr>
        <w:jc w:val="both"/>
        <w:rPr>
          <w:rFonts w:ascii="Times New Roman" w:hAnsi="Times New Roman" w:cs="Times New Roman"/>
          <w:sz w:val="24"/>
          <w:szCs w:val="24"/>
        </w:rPr>
      </w:pPr>
      <w:r w:rsidRPr="006F1AD8">
        <w:rPr>
          <w:rFonts w:ascii="Times New Roman" w:hAnsi="Times New Roman" w:cs="Times New Roman"/>
          <w:color w:val="000000"/>
          <w:sz w:val="24"/>
          <w:szCs w:val="24"/>
        </w:rPr>
        <w:t>Traitement des Comptes professionnels en devise (CPD) :</w:t>
      </w:r>
      <w:r>
        <w:rPr>
          <w:rFonts w:ascii="Times New Roman" w:hAnsi="Times New Roman" w:cs="Times New Roman"/>
          <w:color w:val="000000"/>
          <w:sz w:val="24"/>
          <w:szCs w:val="24"/>
        </w:rPr>
        <w:t xml:space="preserve"> c’est un compte </w:t>
      </w:r>
      <w:r w:rsidRPr="006F1AD8">
        <w:rPr>
          <w:rFonts w:ascii="Times New Roman" w:hAnsi="Times New Roman" w:cs="Times New Roman"/>
          <w:sz w:val="24"/>
          <w:szCs w:val="24"/>
        </w:rPr>
        <w:t>ouvert aux personnes physiques et aux personnes morales tunisiens résidentes ou étranger pour les établissements en Tunisie ayant des ressources en devises et ceux pour les besoins de leur activités</w:t>
      </w:r>
      <w:r>
        <w:rPr>
          <w:rFonts w:ascii="Times New Roman" w:hAnsi="Times New Roman" w:cs="Times New Roman"/>
          <w:sz w:val="24"/>
          <w:szCs w:val="24"/>
        </w:rPr>
        <w:t xml:space="preserve">. </w:t>
      </w:r>
      <w:r w:rsidRPr="006F1AD8">
        <w:rPr>
          <w:rFonts w:ascii="Times New Roman" w:hAnsi="Times New Roman" w:cs="Times New Roman"/>
          <w:sz w:val="24"/>
          <w:szCs w:val="24"/>
        </w:rPr>
        <w:t xml:space="preserve">Ce compte peut essentiellement </w:t>
      </w:r>
      <w:proofErr w:type="spellStart"/>
      <w:r w:rsidRPr="006F1AD8">
        <w:rPr>
          <w:rFonts w:ascii="Times New Roman" w:hAnsi="Times New Roman" w:cs="Times New Roman"/>
          <w:sz w:val="24"/>
          <w:szCs w:val="24"/>
        </w:rPr>
        <w:t>a</w:t>
      </w:r>
      <w:proofErr w:type="spellEnd"/>
      <w:r w:rsidRPr="006F1AD8">
        <w:rPr>
          <w:rFonts w:ascii="Times New Roman" w:hAnsi="Times New Roman" w:cs="Times New Roman"/>
          <w:sz w:val="24"/>
          <w:szCs w:val="24"/>
        </w:rPr>
        <w:t xml:space="preserve"> son titulaire de se prémunir contre les risques de </w:t>
      </w:r>
      <w:r w:rsidR="00B23AE2" w:rsidRPr="006F1AD8">
        <w:rPr>
          <w:rFonts w:ascii="Times New Roman" w:hAnsi="Times New Roman" w:cs="Times New Roman"/>
          <w:sz w:val="24"/>
          <w:szCs w:val="24"/>
        </w:rPr>
        <w:t>changes</w:t>
      </w:r>
      <w:r w:rsidR="00B23AE2">
        <w:rPr>
          <w:rFonts w:ascii="Times New Roman" w:hAnsi="Times New Roman" w:cs="Times New Roman"/>
          <w:sz w:val="24"/>
          <w:szCs w:val="24"/>
        </w:rPr>
        <w:t>.</w:t>
      </w:r>
    </w:p>
    <w:p w14:paraId="581DB9F8" w14:textId="77777777" w:rsidR="00B23AE2" w:rsidRDefault="00BB05EA">
      <w:pPr>
        <w:widowControl w:val="0"/>
        <w:autoSpaceDE w:val="0"/>
        <w:spacing w:after="0" w:line="58" w:lineRule="exact"/>
        <w:jc w:val="both"/>
        <w:rPr>
          <w:rFonts w:ascii="Times New Roman" w:hAnsi="Times New Roman"/>
          <w:sz w:val="24"/>
          <w:szCs w:val="24"/>
        </w:rPr>
      </w:pPr>
      <w:r>
        <w:rPr>
          <w:noProof/>
          <w:lang w:eastAsia="fr-FR"/>
        </w:rPr>
        <mc:AlternateContent>
          <mc:Choice Requires="wps">
            <w:drawing>
              <wp:anchor distT="0" distB="0" distL="114300" distR="114300" simplePos="0" relativeHeight="251667456" behindDoc="1" locked="0" layoutInCell="1" allowOverlap="1" wp14:anchorId="6830CBE9" wp14:editId="330B9505">
                <wp:simplePos x="0" y="0"/>
                <wp:positionH relativeFrom="page">
                  <wp:posOffset>701040</wp:posOffset>
                </wp:positionH>
                <wp:positionV relativeFrom="page">
                  <wp:posOffset>604520</wp:posOffset>
                </wp:positionV>
                <wp:extent cx="6157595" cy="0"/>
                <wp:effectExtent l="5715" t="13970" r="8890" b="508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480">
                          <a:solidFill>
                            <a:srgbClr val="94B6D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E3CF1" id="Line 2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7.6pt" to="540.0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" strokecolor="#94b6d2" strokeweight=".18mm">
                <v:stroke joinstyle="miter"/>
                <w10:wrap anchorx="page" anchory="page"/>
              </v:line>
            </w:pict>
          </mc:Fallback>
        </mc:AlternateContent>
      </w:r>
    </w:p>
    <w:p w14:paraId="077441C7" w14:textId="77777777" w:rsidR="0048140F" w:rsidRPr="00A3165C" w:rsidRDefault="0048140F" w:rsidP="0048140F">
      <w:pPr>
        <w:spacing w:after="0" w:line="240" w:lineRule="auto"/>
        <w:ind w:left="360"/>
        <w:jc w:val="both"/>
        <w:rPr>
          <w:rFonts w:ascii="Times New Roman" w:hAnsi="Times New Roman" w:cs="Times New Roman"/>
          <w:color w:val="000000"/>
          <w:sz w:val="24"/>
          <w:szCs w:val="24"/>
        </w:rPr>
      </w:pPr>
    </w:p>
    <w:p w14:paraId="120C2B3D" w14:textId="77777777" w:rsidR="0098002B" w:rsidRPr="00EB3391" w:rsidRDefault="00EB3391" w:rsidP="00EB3391">
      <w:pPr>
        <w:ind w:left="2410" w:hanging="425"/>
        <w:jc w:val="both"/>
        <w:rPr>
          <w:rFonts w:ascii="Book Antiqua" w:hAnsi="Book Antiqua" w:cs="Arial"/>
          <w:b/>
          <w:bCs/>
          <w:color w:val="DD8047"/>
          <w:sz w:val="28"/>
          <w:szCs w:val="28"/>
        </w:rPr>
      </w:pPr>
      <w:r>
        <w:rPr>
          <w:rFonts w:ascii="Book Antiqua" w:hAnsi="Book Antiqua" w:cs="Arial"/>
          <w:b/>
          <w:bCs/>
          <w:color w:val="DD8047"/>
          <w:sz w:val="28"/>
          <w:szCs w:val="28"/>
        </w:rPr>
        <w:t xml:space="preserve">           </w:t>
      </w:r>
    </w:p>
    <w:p w14:paraId="77E3829F" w14:textId="77777777" w:rsidR="00B23AE2" w:rsidRPr="00620AAA" w:rsidRDefault="00B02079" w:rsidP="00EB3391">
      <w:pPr>
        <w:ind w:left="2410" w:hanging="425"/>
        <w:jc w:val="both"/>
        <w:rPr>
          <w:rFonts w:ascii="Times New Roman" w:hAnsi="Times New Roman" w:cs="Times New Roman"/>
          <w:b/>
          <w:bCs/>
          <w:i/>
          <w:iCs/>
          <w:sz w:val="32"/>
          <w:szCs w:val="32"/>
        </w:rPr>
      </w:pPr>
      <w:r>
        <w:rPr>
          <w:rFonts w:ascii="Times New Roman" w:hAnsi="Times New Roman" w:cs="Times New Roman"/>
          <w:b/>
          <w:bCs/>
          <w:color w:val="DD8047"/>
          <w:sz w:val="28"/>
          <w:szCs w:val="28"/>
        </w:rPr>
        <w:t xml:space="preserve">                            </w:t>
      </w:r>
      <w:r w:rsidR="0098002B" w:rsidRPr="00620AAA">
        <w:rPr>
          <w:rFonts w:ascii="Times New Roman" w:hAnsi="Times New Roman" w:cs="Times New Roman"/>
          <w:b/>
          <w:bCs/>
          <w:i/>
          <w:iCs/>
          <w:color w:val="DD8047"/>
          <w:sz w:val="32"/>
          <w:szCs w:val="32"/>
        </w:rPr>
        <w:t xml:space="preserve">Merci pour votre attention </w:t>
      </w:r>
    </w:p>
    <w:p w14:paraId="6E170831" w14:textId="77777777" w:rsidR="00B23AE2" w:rsidRDefault="00BB05EA">
      <w:r>
        <w:rPr>
          <w:noProof/>
          <w:lang w:eastAsia="fr-FR"/>
        </w:rPr>
        <mc:AlternateContent>
          <mc:Choice Requires="wps">
            <w:drawing>
              <wp:anchor distT="0" distB="0" distL="114300" distR="114300" simplePos="0" relativeHeight="251668480" behindDoc="1" locked="0" layoutInCell="1" allowOverlap="1" wp14:anchorId="5E609F74" wp14:editId="3BD21FA6">
                <wp:simplePos x="0" y="0"/>
                <wp:positionH relativeFrom="column">
                  <wp:posOffset>-669925</wp:posOffset>
                </wp:positionH>
                <wp:positionV relativeFrom="paragraph">
                  <wp:posOffset>6592570</wp:posOffset>
                </wp:positionV>
                <wp:extent cx="6157595" cy="0"/>
                <wp:effectExtent l="13970" t="5715" r="10160" b="1333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480">
                          <a:solidFill>
                            <a:srgbClr val="94B6D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C7454" id="Line 2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519.1pt" to="432.1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" strokecolor="#94b6d2" strokeweight=".18mm">
                <v:stroke joinstyle="miter"/>
              </v:line>
            </w:pict>
          </mc:Fallback>
        </mc:AlternateContent>
      </w:r>
    </w:p>
    <w:sectPr w:rsidR="00B23AE2" w:rsidSect="00725492">
      <w:pgSz w:w="11906" w:h="16838"/>
      <w:pgMar w:top="992" w:right="992" w:bottom="1418" w:left="34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altName w:val="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nsid w:val="01E71B62"/>
    <w:multiLevelType w:val="hybridMultilevel"/>
    <w:tmpl w:val="5D4EF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C17F95"/>
    <w:multiLevelType w:val="hybridMultilevel"/>
    <w:tmpl w:val="41B2C702"/>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nsid w:val="0BF32D8F"/>
    <w:multiLevelType w:val="hybridMultilevel"/>
    <w:tmpl w:val="841CA3A6"/>
    <w:lvl w:ilvl="0" w:tplc="040C000B">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C8216D6"/>
    <w:multiLevelType w:val="hybridMultilevel"/>
    <w:tmpl w:val="7D780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C83A8E"/>
    <w:multiLevelType w:val="hybridMultilevel"/>
    <w:tmpl w:val="184CA0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19B555E"/>
    <w:multiLevelType w:val="hybridMultilevel"/>
    <w:tmpl w:val="9DA4395E"/>
    <w:lvl w:ilvl="0" w:tplc="040C000B">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2EA6C04"/>
    <w:multiLevelType w:val="hybridMultilevel"/>
    <w:tmpl w:val="E4AE8458"/>
    <w:lvl w:ilvl="0" w:tplc="040C000B">
      <w:start w:val="1"/>
      <w:numFmt w:val="bullet"/>
      <w:lvlText w:val=""/>
      <w:lvlJc w:val="left"/>
      <w:pPr>
        <w:tabs>
          <w:tab w:val="num" w:pos="795"/>
        </w:tabs>
        <w:ind w:left="795" w:hanging="360"/>
      </w:pPr>
      <w:rPr>
        <w:rFonts w:ascii="Wingdings" w:hAnsi="Wingdings"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1">
    <w:nsid w:val="333B0F0E"/>
    <w:multiLevelType w:val="hybridMultilevel"/>
    <w:tmpl w:val="7A06A72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4321AB"/>
    <w:multiLevelType w:val="hybridMultilevel"/>
    <w:tmpl w:val="889E98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7355B6"/>
    <w:multiLevelType w:val="multilevel"/>
    <w:tmpl w:val="F7DC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125E6"/>
    <w:multiLevelType w:val="hybridMultilevel"/>
    <w:tmpl w:val="CD5AAA34"/>
    <w:lvl w:ilvl="0" w:tplc="040C0001">
      <w:start w:val="1"/>
      <w:numFmt w:val="bullet"/>
      <w:lvlText w:val=""/>
      <w:lvlJc w:val="left"/>
      <w:pPr>
        <w:ind w:left="1440" w:hanging="360"/>
      </w:pPr>
      <w:rPr>
        <w:rFonts w:ascii="Symbol" w:hAnsi="Symbol" w:hint="default"/>
      </w:rPr>
    </w:lvl>
    <w:lvl w:ilvl="1" w:tplc="0D46B660">
      <w:numFmt w:val="bullet"/>
      <w:lvlText w:val="•"/>
      <w:lvlJc w:val="left"/>
      <w:pPr>
        <w:ind w:left="2160" w:hanging="360"/>
      </w:pPr>
      <w:rPr>
        <w:rFonts w:ascii="Segoe UI" w:eastAsia="Times New Roman" w:hAnsi="Segoe UI" w:cs="Segoe U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55E1658A"/>
    <w:multiLevelType w:val="hybridMultilevel"/>
    <w:tmpl w:val="7796409C"/>
    <w:lvl w:ilvl="0" w:tplc="040C000B">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6">
    <w:nsid w:val="5DA6705E"/>
    <w:multiLevelType w:val="multilevel"/>
    <w:tmpl w:val="471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E331E"/>
    <w:multiLevelType w:val="hybridMultilevel"/>
    <w:tmpl w:val="8BC6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5E671C"/>
    <w:multiLevelType w:val="multilevel"/>
    <w:tmpl w:val="D02C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D1BDF"/>
    <w:multiLevelType w:val="hybridMultilevel"/>
    <w:tmpl w:val="42C01F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8116C19"/>
    <w:multiLevelType w:val="multilevel"/>
    <w:tmpl w:val="9148E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7C1F08"/>
    <w:multiLevelType w:val="hybridMultilevel"/>
    <w:tmpl w:val="49CA2502"/>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2">
    <w:nsid w:val="7F814401"/>
    <w:multiLevelType w:val="hybridMultilevel"/>
    <w:tmpl w:val="A9664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DF60F1"/>
    <w:multiLevelType w:val="hybridMultilevel"/>
    <w:tmpl w:val="9C48265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5"/>
  </w:num>
  <w:num w:numId="5">
    <w:abstractNumId w:val="11"/>
  </w:num>
  <w:num w:numId="6">
    <w:abstractNumId w:val="17"/>
  </w:num>
  <w:num w:numId="7">
    <w:abstractNumId w:val="5"/>
  </w:num>
  <w:num w:numId="8">
    <w:abstractNumId w:val="22"/>
  </w:num>
  <w:num w:numId="9">
    <w:abstractNumId w:val="16"/>
  </w:num>
  <w:num w:numId="10">
    <w:abstractNumId w:val="12"/>
  </w:num>
  <w:num w:numId="11">
    <w:abstractNumId w:val="21"/>
  </w:num>
  <w:num w:numId="12">
    <w:abstractNumId w:val="23"/>
  </w:num>
  <w:num w:numId="13">
    <w:abstractNumId w:val="9"/>
  </w:num>
  <w:num w:numId="14">
    <w:abstractNumId w:val="4"/>
  </w:num>
  <w:num w:numId="15">
    <w:abstractNumId w:val="20"/>
  </w:num>
  <w:num w:numId="16">
    <w:abstractNumId w:val="7"/>
  </w:num>
  <w:num w:numId="17">
    <w:abstractNumId w:val="13"/>
  </w:num>
  <w:num w:numId="18">
    <w:abstractNumId w:val="18"/>
  </w:num>
  <w:num w:numId="19">
    <w:abstractNumId w:val="14"/>
  </w:num>
  <w:num w:numId="20">
    <w:abstractNumId w:val="19"/>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47"/>
    <w:rsid w:val="0002307B"/>
    <w:rsid w:val="00027AAA"/>
    <w:rsid w:val="000375B0"/>
    <w:rsid w:val="00046CCA"/>
    <w:rsid w:val="00054451"/>
    <w:rsid w:val="000674F6"/>
    <w:rsid w:val="00071059"/>
    <w:rsid w:val="000819E9"/>
    <w:rsid w:val="00094B69"/>
    <w:rsid w:val="000B5B47"/>
    <w:rsid w:val="000E02BF"/>
    <w:rsid w:val="000F0263"/>
    <w:rsid w:val="000F778E"/>
    <w:rsid w:val="0013437A"/>
    <w:rsid w:val="00151558"/>
    <w:rsid w:val="001A012C"/>
    <w:rsid w:val="001B367F"/>
    <w:rsid w:val="001C53BD"/>
    <w:rsid w:val="00220E9F"/>
    <w:rsid w:val="00260804"/>
    <w:rsid w:val="002958F9"/>
    <w:rsid w:val="002D0F28"/>
    <w:rsid w:val="002D7F5B"/>
    <w:rsid w:val="002E2BCE"/>
    <w:rsid w:val="00312256"/>
    <w:rsid w:val="0032240E"/>
    <w:rsid w:val="00327DC9"/>
    <w:rsid w:val="00344756"/>
    <w:rsid w:val="00357801"/>
    <w:rsid w:val="00386093"/>
    <w:rsid w:val="003976A9"/>
    <w:rsid w:val="003A299F"/>
    <w:rsid w:val="003A78F3"/>
    <w:rsid w:val="003B5107"/>
    <w:rsid w:val="003C1FB2"/>
    <w:rsid w:val="003D1231"/>
    <w:rsid w:val="003E22CC"/>
    <w:rsid w:val="00403D75"/>
    <w:rsid w:val="004101B5"/>
    <w:rsid w:val="0043251D"/>
    <w:rsid w:val="00433DE2"/>
    <w:rsid w:val="00453D21"/>
    <w:rsid w:val="004559D3"/>
    <w:rsid w:val="00472025"/>
    <w:rsid w:val="0048140F"/>
    <w:rsid w:val="004A156E"/>
    <w:rsid w:val="004E51DD"/>
    <w:rsid w:val="004F3889"/>
    <w:rsid w:val="00514157"/>
    <w:rsid w:val="00516A83"/>
    <w:rsid w:val="00517C76"/>
    <w:rsid w:val="0054688C"/>
    <w:rsid w:val="00553C55"/>
    <w:rsid w:val="0056300A"/>
    <w:rsid w:val="0059254D"/>
    <w:rsid w:val="00596B08"/>
    <w:rsid w:val="005A231F"/>
    <w:rsid w:val="005C65FC"/>
    <w:rsid w:val="005C7DBE"/>
    <w:rsid w:val="005E120E"/>
    <w:rsid w:val="005F30E8"/>
    <w:rsid w:val="006151CC"/>
    <w:rsid w:val="00620AAA"/>
    <w:rsid w:val="00630781"/>
    <w:rsid w:val="00672789"/>
    <w:rsid w:val="006733D6"/>
    <w:rsid w:val="0068301D"/>
    <w:rsid w:val="00691244"/>
    <w:rsid w:val="006B071A"/>
    <w:rsid w:val="006B5F34"/>
    <w:rsid w:val="006C7D8E"/>
    <w:rsid w:val="006D6847"/>
    <w:rsid w:val="006F1AD8"/>
    <w:rsid w:val="0071240B"/>
    <w:rsid w:val="0071480F"/>
    <w:rsid w:val="00725492"/>
    <w:rsid w:val="00741D46"/>
    <w:rsid w:val="0076251F"/>
    <w:rsid w:val="007D7AE4"/>
    <w:rsid w:val="007E6D11"/>
    <w:rsid w:val="0081644D"/>
    <w:rsid w:val="00821BBC"/>
    <w:rsid w:val="008375DC"/>
    <w:rsid w:val="008A67F9"/>
    <w:rsid w:val="008C36EE"/>
    <w:rsid w:val="008C4DA6"/>
    <w:rsid w:val="008E046A"/>
    <w:rsid w:val="00927ED8"/>
    <w:rsid w:val="0094148A"/>
    <w:rsid w:val="00964CA3"/>
    <w:rsid w:val="009751E7"/>
    <w:rsid w:val="0098002B"/>
    <w:rsid w:val="00983DE3"/>
    <w:rsid w:val="009A231E"/>
    <w:rsid w:val="009A7079"/>
    <w:rsid w:val="009B21AE"/>
    <w:rsid w:val="009D563B"/>
    <w:rsid w:val="00A3165C"/>
    <w:rsid w:val="00A7031D"/>
    <w:rsid w:val="00A82B33"/>
    <w:rsid w:val="00A859EC"/>
    <w:rsid w:val="00A91E92"/>
    <w:rsid w:val="00AB0C01"/>
    <w:rsid w:val="00AB2497"/>
    <w:rsid w:val="00AF548C"/>
    <w:rsid w:val="00B02079"/>
    <w:rsid w:val="00B0472B"/>
    <w:rsid w:val="00B23AE2"/>
    <w:rsid w:val="00B44B77"/>
    <w:rsid w:val="00B64062"/>
    <w:rsid w:val="00B9471F"/>
    <w:rsid w:val="00BA3759"/>
    <w:rsid w:val="00BA37A7"/>
    <w:rsid w:val="00BA4771"/>
    <w:rsid w:val="00BB0171"/>
    <w:rsid w:val="00BB05EA"/>
    <w:rsid w:val="00BC3AB8"/>
    <w:rsid w:val="00BC665A"/>
    <w:rsid w:val="00BF2503"/>
    <w:rsid w:val="00BF3BFC"/>
    <w:rsid w:val="00C24AF3"/>
    <w:rsid w:val="00C324A1"/>
    <w:rsid w:val="00C46CBE"/>
    <w:rsid w:val="00CB6437"/>
    <w:rsid w:val="00CE563C"/>
    <w:rsid w:val="00CF3BD2"/>
    <w:rsid w:val="00D011EC"/>
    <w:rsid w:val="00D11251"/>
    <w:rsid w:val="00D17D8E"/>
    <w:rsid w:val="00D262A8"/>
    <w:rsid w:val="00D56281"/>
    <w:rsid w:val="00DA1774"/>
    <w:rsid w:val="00DA7B6B"/>
    <w:rsid w:val="00DB1370"/>
    <w:rsid w:val="00DC1BD3"/>
    <w:rsid w:val="00DC361F"/>
    <w:rsid w:val="00DF695F"/>
    <w:rsid w:val="00DF6B8C"/>
    <w:rsid w:val="00E02D1C"/>
    <w:rsid w:val="00E21476"/>
    <w:rsid w:val="00E30D77"/>
    <w:rsid w:val="00E5320F"/>
    <w:rsid w:val="00E80410"/>
    <w:rsid w:val="00E82188"/>
    <w:rsid w:val="00E86AB4"/>
    <w:rsid w:val="00EA17F0"/>
    <w:rsid w:val="00EA2021"/>
    <w:rsid w:val="00EB3391"/>
    <w:rsid w:val="00EB5B4F"/>
    <w:rsid w:val="00EC1366"/>
    <w:rsid w:val="00ED3F32"/>
    <w:rsid w:val="00F01BEE"/>
    <w:rsid w:val="00F36C51"/>
    <w:rsid w:val="00F41D9B"/>
    <w:rsid w:val="00F45863"/>
    <w:rsid w:val="00F552DF"/>
    <w:rsid w:val="00F66A36"/>
    <w:rsid w:val="00F85A9A"/>
    <w:rsid w:val="00F965FC"/>
    <w:rsid w:val="00FA2DD0"/>
    <w:rsid w:val="00FB75A3"/>
    <w:rsid w:val="00FC3B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266747"/>
  <w15:docId w15:val="{14A24F3C-A8EE-4872-AB2A-1BCE23CA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BE"/>
    <w:pPr>
      <w:suppressAutoHyphens/>
      <w:spacing w:after="200" w:line="276" w:lineRule="auto"/>
    </w:pPr>
    <w:rPr>
      <w:rFonts w:ascii="Calibri" w:hAnsi="Calibri" w:cs="Calibri"/>
      <w:sz w:val="22"/>
      <w:szCs w:val="22"/>
      <w:lang w:eastAsia="ar-SA"/>
    </w:rPr>
  </w:style>
  <w:style w:type="paragraph" w:styleId="Titre1">
    <w:name w:val="heading 1"/>
    <w:basedOn w:val="Normal"/>
    <w:next w:val="Normal"/>
    <w:link w:val="Titre1Car"/>
    <w:qFormat/>
    <w:rsid w:val="004E51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A82B33"/>
    <w:rPr>
      <w:rFonts w:ascii="Wingdings" w:hAnsi="Wingdings"/>
    </w:rPr>
  </w:style>
  <w:style w:type="character" w:customStyle="1" w:styleId="WW8Num2z0">
    <w:name w:val="WW8Num2z0"/>
    <w:rsid w:val="00A82B33"/>
    <w:rPr>
      <w:rFonts w:ascii="Wingdings" w:hAnsi="Wingdings"/>
    </w:rPr>
  </w:style>
  <w:style w:type="character" w:customStyle="1" w:styleId="WW8Num3z0">
    <w:name w:val="WW8Num3z0"/>
    <w:rsid w:val="00A82B33"/>
    <w:rPr>
      <w:rFonts w:ascii="Symbol" w:hAnsi="Symbol"/>
    </w:rPr>
  </w:style>
  <w:style w:type="character" w:customStyle="1" w:styleId="WW8Num3z1">
    <w:name w:val="WW8Num3z1"/>
    <w:rsid w:val="00A82B33"/>
    <w:rPr>
      <w:rFonts w:ascii="Wingdings" w:hAnsi="Wingdings"/>
    </w:rPr>
  </w:style>
  <w:style w:type="character" w:customStyle="1" w:styleId="WW8Num3z4">
    <w:name w:val="WW8Num3z4"/>
    <w:rsid w:val="00A82B33"/>
    <w:rPr>
      <w:rFonts w:ascii="Courier New" w:hAnsi="Courier New" w:cs="Courier New"/>
    </w:rPr>
  </w:style>
  <w:style w:type="character" w:customStyle="1" w:styleId="WW8Num4z0">
    <w:name w:val="WW8Num4z0"/>
    <w:rsid w:val="00A82B33"/>
    <w:rPr>
      <w:rFonts w:ascii="Symbol" w:hAnsi="Symbol"/>
    </w:rPr>
  </w:style>
  <w:style w:type="character" w:customStyle="1" w:styleId="WW8Num4z1">
    <w:name w:val="WW8Num4z1"/>
    <w:rsid w:val="00A82B33"/>
    <w:rPr>
      <w:rFonts w:ascii="Wingdings" w:hAnsi="Wingdings"/>
    </w:rPr>
  </w:style>
  <w:style w:type="character" w:customStyle="1" w:styleId="WW8Num4z4">
    <w:name w:val="WW8Num4z4"/>
    <w:rsid w:val="00A82B33"/>
    <w:rPr>
      <w:rFonts w:ascii="Courier New" w:hAnsi="Courier New" w:cs="Courier New"/>
    </w:rPr>
  </w:style>
  <w:style w:type="character" w:customStyle="1" w:styleId="WW8Num5z0">
    <w:name w:val="WW8Num5z0"/>
    <w:rsid w:val="00A82B33"/>
    <w:rPr>
      <w:rFonts w:ascii="Symbol" w:hAnsi="Symbol"/>
    </w:rPr>
  </w:style>
  <w:style w:type="character" w:customStyle="1" w:styleId="WW8Num5z1">
    <w:name w:val="WW8Num5z1"/>
    <w:rsid w:val="00A82B33"/>
    <w:rPr>
      <w:rFonts w:ascii="Courier New" w:hAnsi="Courier New" w:cs="Courier New"/>
    </w:rPr>
  </w:style>
  <w:style w:type="character" w:customStyle="1" w:styleId="WW8Num5z2">
    <w:name w:val="WW8Num5z2"/>
    <w:rsid w:val="00A82B33"/>
    <w:rPr>
      <w:rFonts w:ascii="Wingdings" w:hAnsi="Wingdings"/>
    </w:rPr>
  </w:style>
  <w:style w:type="character" w:customStyle="1" w:styleId="Policepardfaut1">
    <w:name w:val="Police par défaut1"/>
    <w:rsid w:val="00A82B33"/>
  </w:style>
  <w:style w:type="paragraph" w:customStyle="1" w:styleId="Titre10">
    <w:name w:val="Titre1"/>
    <w:basedOn w:val="Normal"/>
    <w:next w:val="Corpsdetexte"/>
    <w:rsid w:val="00A82B33"/>
    <w:pPr>
      <w:keepNext/>
      <w:spacing w:before="240" w:after="120"/>
    </w:pPr>
    <w:rPr>
      <w:rFonts w:ascii="Arial" w:eastAsia="Microsoft YaHei" w:hAnsi="Arial" w:cs="Mangal"/>
      <w:sz w:val="28"/>
      <w:szCs w:val="28"/>
    </w:rPr>
  </w:style>
  <w:style w:type="paragraph" w:styleId="Corpsdetexte">
    <w:name w:val="Body Text"/>
    <w:basedOn w:val="Normal"/>
    <w:rsid w:val="00A82B33"/>
    <w:pPr>
      <w:spacing w:after="120"/>
    </w:pPr>
  </w:style>
  <w:style w:type="paragraph" w:styleId="Liste">
    <w:name w:val="List"/>
    <w:basedOn w:val="Corpsdetexte"/>
    <w:rsid w:val="00A82B33"/>
    <w:rPr>
      <w:rFonts w:cs="Mangal"/>
    </w:rPr>
  </w:style>
  <w:style w:type="paragraph" w:customStyle="1" w:styleId="Lgende1">
    <w:name w:val="Légende1"/>
    <w:basedOn w:val="Normal"/>
    <w:rsid w:val="00A82B33"/>
    <w:pPr>
      <w:suppressLineNumbers/>
      <w:spacing w:before="120" w:after="120"/>
    </w:pPr>
    <w:rPr>
      <w:rFonts w:cs="Mangal"/>
      <w:i/>
      <w:iCs/>
      <w:sz w:val="24"/>
      <w:szCs w:val="24"/>
    </w:rPr>
  </w:style>
  <w:style w:type="paragraph" w:customStyle="1" w:styleId="Index">
    <w:name w:val="Index"/>
    <w:basedOn w:val="Normal"/>
    <w:rsid w:val="00A82B33"/>
    <w:pPr>
      <w:suppressLineNumbers/>
    </w:pPr>
    <w:rPr>
      <w:rFonts w:cs="Mangal"/>
    </w:rPr>
  </w:style>
  <w:style w:type="paragraph" w:styleId="Paragraphedeliste">
    <w:name w:val="List Paragraph"/>
    <w:basedOn w:val="Normal"/>
    <w:qFormat/>
    <w:rsid w:val="00A82B33"/>
    <w:pPr>
      <w:ind w:left="720"/>
    </w:pPr>
  </w:style>
  <w:style w:type="character" w:styleId="Lienhypertexte">
    <w:name w:val="Hyperlink"/>
    <w:rsid w:val="0054688C"/>
    <w:rPr>
      <w:color w:val="0000FF"/>
      <w:u w:val="single"/>
    </w:rPr>
  </w:style>
  <w:style w:type="character" w:customStyle="1" w:styleId="apple-style-span">
    <w:name w:val="apple-style-span"/>
    <w:basedOn w:val="Policepardfaut"/>
    <w:rsid w:val="0054688C"/>
  </w:style>
  <w:style w:type="character" w:styleId="lev">
    <w:name w:val="Strong"/>
    <w:uiPriority w:val="22"/>
    <w:qFormat/>
    <w:rsid w:val="0068301D"/>
    <w:rPr>
      <w:b/>
      <w:bCs/>
    </w:rPr>
  </w:style>
  <w:style w:type="character" w:customStyle="1" w:styleId="apple-converted-space">
    <w:name w:val="apple-converted-space"/>
    <w:basedOn w:val="Policepardfaut"/>
    <w:rsid w:val="0068301D"/>
  </w:style>
  <w:style w:type="character" w:styleId="Accentuation">
    <w:name w:val="Emphasis"/>
    <w:qFormat/>
    <w:rsid w:val="0032240E"/>
    <w:rPr>
      <w:i/>
      <w:iCs/>
    </w:rPr>
  </w:style>
  <w:style w:type="paragraph" w:styleId="Textedebulles">
    <w:name w:val="Balloon Text"/>
    <w:basedOn w:val="Normal"/>
    <w:link w:val="TextedebullesCar"/>
    <w:rsid w:val="004F38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4F3889"/>
    <w:rPr>
      <w:rFonts w:ascii="Tahoma" w:hAnsi="Tahoma" w:cs="Tahoma"/>
      <w:sz w:val="16"/>
      <w:szCs w:val="16"/>
      <w:lang w:eastAsia="ar-SA"/>
    </w:rPr>
  </w:style>
  <w:style w:type="character" w:customStyle="1" w:styleId="white-space-pre">
    <w:name w:val="white-space-pre"/>
    <w:basedOn w:val="Policepardfaut"/>
    <w:rsid w:val="00596B08"/>
  </w:style>
  <w:style w:type="character" w:customStyle="1" w:styleId="Titre1Car">
    <w:name w:val="Titre 1 Car"/>
    <w:basedOn w:val="Policepardfaut"/>
    <w:link w:val="Titre1"/>
    <w:rsid w:val="004E51DD"/>
    <w:rPr>
      <w:rFonts w:asciiTheme="majorHAnsi" w:eastAsiaTheme="majorEastAsia" w:hAnsiTheme="majorHAnsi" w:cstheme="majorBidi"/>
      <w:color w:val="365F91" w:themeColor="accent1" w:themeShade="BF"/>
      <w:sz w:val="32"/>
      <w:szCs w:val="32"/>
      <w:lang w:eastAsia="ar-SA"/>
    </w:rPr>
  </w:style>
  <w:style w:type="paragraph" w:styleId="PrformatHTML">
    <w:name w:val="HTML Preformatted"/>
    <w:basedOn w:val="Normal"/>
    <w:link w:val="PrformatHTMLCar"/>
    <w:semiHidden/>
    <w:unhideWhenUsed/>
    <w:rsid w:val="009A231E"/>
    <w:pPr>
      <w:spacing w:after="0" w:line="240" w:lineRule="auto"/>
    </w:pPr>
    <w:rPr>
      <w:rFonts w:ascii="Consolas" w:hAnsi="Consolas"/>
      <w:sz w:val="20"/>
      <w:szCs w:val="20"/>
    </w:rPr>
  </w:style>
  <w:style w:type="character" w:customStyle="1" w:styleId="PrformatHTMLCar">
    <w:name w:val="Préformaté HTML Car"/>
    <w:basedOn w:val="Policepardfaut"/>
    <w:link w:val="PrformatHTML"/>
    <w:semiHidden/>
    <w:rsid w:val="009A231E"/>
    <w:rPr>
      <w:rFonts w:ascii="Consolas" w:hAnsi="Consola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0554">
      <w:bodyDiv w:val="1"/>
      <w:marLeft w:val="0"/>
      <w:marRight w:val="0"/>
      <w:marTop w:val="0"/>
      <w:marBottom w:val="0"/>
      <w:divBdr>
        <w:top w:val="none" w:sz="0" w:space="0" w:color="auto"/>
        <w:left w:val="none" w:sz="0" w:space="0" w:color="auto"/>
        <w:bottom w:val="none" w:sz="0" w:space="0" w:color="auto"/>
        <w:right w:val="none" w:sz="0" w:space="0" w:color="auto"/>
      </w:divBdr>
    </w:div>
    <w:div w:id="107050631">
      <w:bodyDiv w:val="1"/>
      <w:marLeft w:val="0"/>
      <w:marRight w:val="0"/>
      <w:marTop w:val="0"/>
      <w:marBottom w:val="0"/>
      <w:divBdr>
        <w:top w:val="none" w:sz="0" w:space="0" w:color="auto"/>
        <w:left w:val="none" w:sz="0" w:space="0" w:color="auto"/>
        <w:bottom w:val="none" w:sz="0" w:space="0" w:color="auto"/>
        <w:right w:val="none" w:sz="0" w:space="0" w:color="auto"/>
      </w:divBdr>
    </w:div>
    <w:div w:id="339430621">
      <w:bodyDiv w:val="1"/>
      <w:marLeft w:val="0"/>
      <w:marRight w:val="0"/>
      <w:marTop w:val="0"/>
      <w:marBottom w:val="0"/>
      <w:divBdr>
        <w:top w:val="none" w:sz="0" w:space="0" w:color="auto"/>
        <w:left w:val="none" w:sz="0" w:space="0" w:color="auto"/>
        <w:bottom w:val="none" w:sz="0" w:space="0" w:color="auto"/>
        <w:right w:val="none" w:sz="0" w:space="0" w:color="auto"/>
      </w:divBdr>
    </w:div>
    <w:div w:id="346031151">
      <w:bodyDiv w:val="1"/>
      <w:marLeft w:val="0"/>
      <w:marRight w:val="0"/>
      <w:marTop w:val="0"/>
      <w:marBottom w:val="0"/>
      <w:divBdr>
        <w:top w:val="none" w:sz="0" w:space="0" w:color="auto"/>
        <w:left w:val="none" w:sz="0" w:space="0" w:color="auto"/>
        <w:bottom w:val="none" w:sz="0" w:space="0" w:color="auto"/>
        <w:right w:val="none" w:sz="0" w:space="0" w:color="auto"/>
      </w:divBdr>
    </w:div>
    <w:div w:id="354964658">
      <w:bodyDiv w:val="1"/>
      <w:marLeft w:val="0"/>
      <w:marRight w:val="0"/>
      <w:marTop w:val="0"/>
      <w:marBottom w:val="0"/>
      <w:divBdr>
        <w:top w:val="none" w:sz="0" w:space="0" w:color="auto"/>
        <w:left w:val="none" w:sz="0" w:space="0" w:color="auto"/>
        <w:bottom w:val="none" w:sz="0" w:space="0" w:color="auto"/>
        <w:right w:val="none" w:sz="0" w:space="0" w:color="auto"/>
      </w:divBdr>
    </w:div>
    <w:div w:id="358166166">
      <w:bodyDiv w:val="1"/>
      <w:marLeft w:val="0"/>
      <w:marRight w:val="0"/>
      <w:marTop w:val="0"/>
      <w:marBottom w:val="0"/>
      <w:divBdr>
        <w:top w:val="none" w:sz="0" w:space="0" w:color="auto"/>
        <w:left w:val="none" w:sz="0" w:space="0" w:color="auto"/>
        <w:bottom w:val="none" w:sz="0" w:space="0" w:color="auto"/>
        <w:right w:val="none" w:sz="0" w:space="0" w:color="auto"/>
      </w:divBdr>
      <w:divsChild>
        <w:div w:id="7492501">
          <w:marLeft w:val="0"/>
          <w:marRight w:val="0"/>
          <w:marTop w:val="0"/>
          <w:marBottom w:val="0"/>
          <w:divBdr>
            <w:top w:val="none" w:sz="0" w:space="0" w:color="auto"/>
            <w:left w:val="none" w:sz="0" w:space="0" w:color="auto"/>
            <w:bottom w:val="none" w:sz="0" w:space="0" w:color="auto"/>
            <w:right w:val="none" w:sz="0" w:space="0" w:color="auto"/>
          </w:divBdr>
          <w:divsChild>
            <w:div w:id="113326231">
              <w:marLeft w:val="0"/>
              <w:marRight w:val="0"/>
              <w:marTop w:val="0"/>
              <w:marBottom w:val="0"/>
              <w:divBdr>
                <w:top w:val="none" w:sz="0" w:space="0" w:color="auto"/>
                <w:left w:val="none" w:sz="0" w:space="0" w:color="auto"/>
                <w:bottom w:val="none" w:sz="0" w:space="0" w:color="auto"/>
                <w:right w:val="none" w:sz="0" w:space="0" w:color="auto"/>
              </w:divBdr>
            </w:div>
          </w:divsChild>
        </w:div>
        <w:div w:id="1339968379">
          <w:marLeft w:val="0"/>
          <w:marRight w:val="0"/>
          <w:marTop w:val="0"/>
          <w:marBottom w:val="0"/>
          <w:divBdr>
            <w:top w:val="none" w:sz="0" w:space="0" w:color="auto"/>
            <w:left w:val="none" w:sz="0" w:space="0" w:color="auto"/>
            <w:bottom w:val="none" w:sz="0" w:space="0" w:color="auto"/>
            <w:right w:val="none" w:sz="0" w:space="0" w:color="auto"/>
          </w:divBdr>
          <w:divsChild>
            <w:div w:id="1103914106">
              <w:marLeft w:val="0"/>
              <w:marRight w:val="0"/>
              <w:marTop w:val="0"/>
              <w:marBottom w:val="0"/>
              <w:divBdr>
                <w:top w:val="none" w:sz="0" w:space="0" w:color="auto"/>
                <w:left w:val="none" w:sz="0" w:space="0" w:color="auto"/>
                <w:bottom w:val="none" w:sz="0" w:space="0" w:color="auto"/>
                <w:right w:val="none" w:sz="0" w:space="0" w:color="auto"/>
              </w:divBdr>
            </w:div>
          </w:divsChild>
        </w:div>
        <w:div w:id="2111898141">
          <w:marLeft w:val="0"/>
          <w:marRight w:val="0"/>
          <w:marTop w:val="0"/>
          <w:marBottom w:val="0"/>
          <w:divBdr>
            <w:top w:val="none" w:sz="0" w:space="0" w:color="auto"/>
            <w:left w:val="none" w:sz="0" w:space="0" w:color="auto"/>
            <w:bottom w:val="none" w:sz="0" w:space="0" w:color="auto"/>
            <w:right w:val="none" w:sz="0" w:space="0" w:color="auto"/>
          </w:divBdr>
          <w:divsChild>
            <w:div w:id="1944800128">
              <w:marLeft w:val="0"/>
              <w:marRight w:val="0"/>
              <w:marTop w:val="0"/>
              <w:marBottom w:val="0"/>
              <w:divBdr>
                <w:top w:val="none" w:sz="0" w:space="0" w:color="auto"/>
                <w:left w:val="none" w:sz="0" w:space="0" w:color="auto"/>
                <w:bottom w:val="none" w:sz="0" w:space="0" w:color="auto"/>
                <w:right w:val="none" w:sz="0" w:space="0" w:color="auto"/>
              </w:divBdr>
              <w:divsChild>
                <w:div w:id="195314452">
                  <w:marLeft w:val="0"/>
                  <w:marRight w:val="0"/>
                  <w:marTop w:val="0"/>
                  <w:marBottom w:val="0"/>
                  <w:divBdr>
                    <w:top w:val="none" w:sz="0" w:space="0" w:color="auto"/>
                    <w:left w:val="none" w:sz="0" w:space="0" w:color="auto"/>
                    <w:bottom w:val="none" w:sz="0" w:space="0" w:color="auto"/>
                    <w:right w:val="none" w:sz="0" w:space="0" w:color="auto"/>
                  </w:divBdr>
                  <w:divsChild>
                    <w:div w:id="869295138">
                      <w:marLeft w:val="0"/>
                      <w:marRight w:val="0"/>
                      <w:marTop w:val="0"/>
                      <w:marBottom w:val="0"/>
                      <w:divBdr>
                        <w:top w:val="none" w:sz="0" w:space="0" w:color="auto"/>
                        <w:left w:val="none" w:sz="0" w:space="0" w:color="auto"/>
                        <w:bottom w:val="none" w:sz="0" w:space="0" w:color="auto"/>
                        <w:right w:val="none" w:sz="0" w:space="0" w:color="auto"/>
                      </w:divBdr>
                      <w:divsChild>
                        <w:div w:id="4039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19395">
      <w:bodyDiv w:val="1"/>
      <w:marLeft w:val="0"/>
      <w:marRight w:val="0"/>
      <w:marTop w:val="0"/>
      <w:marBottom w:val="0"/>
      <w:divBdr>
        <w:top w:val="none" w:sz="0" w:space="0" w:color="auto"/>
        <w:left w:val="none" w:sz="0" w:space="0" w:color="auto"/>
        <w:bottom w:val="none" w:sz="0" w:space="0" w:color="auto"/>
        <w:right w:val="none" w:sz="0" w:space="0" w:color="auto"/>
      </w:divBdr>
    </w:div>
    <w:div w:id="576021027">
      <w:bodyDiv w:val="1"/>
      <w:marLeft w:val="0"/>
      <w:marRight w:val="0"/>
      <w:marTop w:val="0"/>
      <w:marBottom w:val="0"/>
      <w:divBdr>
        <w:top w:val="none" w:sz="0" w:space="0" w:color="auto"/>
        <w:left w:val="none" w:sz="0" w:space="0" w:color="auto"/>
        <w:bottom w:val="none" w:sz="0" w:space="0" w:color="auto"/>
        <w:right w:val="none" w:sz="0" w:space="0" w:color="auto"/>
      </w:divBdr>
    </w:div>
    <w:div w:id="681666600">
      <w:bodyDiv w:val="1"/>
      <w:marLeft w:val="0"/>
      <w:marRight w:val="0"/>
      <w:marTop w:val="0"/>
      <w:marBottom w:val="0"/>
      <w:divBdr>
        <w:top w:val="none" w:sz="0" w:space="0" w:color="auto"/>
        <w:left w:val="none" w:sz="0" w:space="0" w:color="auto"/>
        <w:bottom w:val="none" w:sz="0" w:space="0" w:color="auto"/>
        <w:right w:val="none" w:sz="0" w:space="0" w:color="auto"/>
      </w:divBdr>
    </w:div>
    <w:div w:id="756561071">
      <w:bodyDiv w:val="1"/>
      <w:marLeft w:val="0"/>
      <w:marRight w:val="0"/>
      <w:marTop w:val="0"/>
      <w:marBottom w:val="0"/>
      <w:divBdr>
        <w:top w:val="none" w:sz="0" w:space="0" w:color="auto"/>
        <w:left w:val="none" w:sz="0" w:space="0" w:color="auto"/>
        <w:bottom w:val="none" w:sz="0" w:space="0" w:color="auto"/>
        <w:right w:val="none" w:sz="0" w:space="0" w:color="auto"/>
      </w:divBdr>
    </w:div>
    <w:div w:id="1033191465">
      <w:bodyDiv w:val="1"/>
      <w:marLeft w:val="0"/>
      <w:marRight w:val="0"/>
      <w:marTop w:val="0"/>
      <w:marBottom w:val="0"/>
      <w:divBdr>
        <w:top w:val="none" w:sz="0" w:space="0" w:color="auto"/>
        <w:left w:val="none" w:sz="0" w:space="0" w:color="auto"/>
        <w:bottom w:val="none" w:sz="0" w:space="0" w:color="auto"/>
        <w:right w:val="none" w:sz="0" w:space="0" w:color="auto"/>
      </w:divBdr>
    </w:div>
    <w:div w:id="1140271913">
      <w:bodyDiv w:val="1"/>
      <w:marLeft w:val="0"/>
      <w:marRight w:val="0"/>
      <w:marTop w:val="0"/>
      <w:marBottom w:val="0"/>
      <w:divBdr>
        <w:top w:val="none" w:sz="0" w:space="0" w:color="auto"/>
        <w:left w:val="none" w:sz="0" w:space="0" w:color="auto"/>
        <w:bottom w:val="none" w:sz="0" w:space="0" w:color="auto"/>
        <w:right w:val="none" w:sz="0" w:space="0" w:color="auto"/>
      </w:divBdr>
    </w:div>
    <w:div w:id="1196388682">
      <w:bodyDiv w:val="1"/>
      <w:marLeft w:val="0"/>
      <w:marRight w:val="0"/>
      <w:marTop w:val="0"/>
      <w:marBottom w:val="0"/>
      <w:divBdr>
        <w:top w:val="none" w:sz="0" w:space="0" w:color="auto"/>
        <w:left w:val="none" w:sz="0" w:space="0" w:color="auto"/>
        <w:bottom w:val="none" w:sz="0" w:space="0" w:color="auto"/>
        <w:right w:val="none" w:sz="0" w:space="0" w:color="auto"/>
      </w:divBdr>
    </w:div>
    <w:div w:id="1280839076">
      <w:bodyDiv w:val="1"/>
      <w:marLeft w:val="0"/>
      <w:marRight w:val="0"/>
      <w:marTop w:val="0"/>
      <w:marBottom w:val="0"/>
      <w:divBdr>
        <w:top w:val="none" w:sz="0" w:space="0" w:color="auto"/>
        <w:left w:val="none" w:sz="0" w:space="0" w:color="auto"/>
        <w:bottom w:val="none" w:sz="0" w:space="0" w:color="auto"/>
        <w:right w:val="none" w:sz="0" w:space="0" w:color="auto"/>
      </w:divBdr>
    </w:div>
    <w:div w:id="1338003185">
      <w:bodyDiv w:val="1"/>
      <w:marLeft w:val="0"/>
      <w:marRight w:val="0"/>
      <w:marTop w:val="0"/>
      <w:marBottom w:val="0"/>
      <w:divBdr>
        <w:top w:val="none" w:sz="0" w:space="0" w:color="auto"/>
        <w:left w:val="none" w:sz="0" w:space="0" w:color="auto"/>
        <w:bottom w:val="none" w:sz="0" w:space="0" w:color="auto"/>
        <w:right w:val="none" w:sz="0" w:space="0" w:color="auto"/>
      </w:divBdr>
    </w:div>
    <w:div w:id="1381590202">
      <w:bodyDiv w:val="1"/>
      <w:marLeft w:val="0"/>
      <w:marRight w:val="0"/>
      <w:marTop w:val="0"/>
      <w:marBottom w:val="0"/>
      <w:divBdr>
        <w:top w:val="none" w:sz="0" w:space="0" w:color="auto"/>
        <w:left w:val="none" w:sz="0" w:space="0" w:color="auto"/>
        <w:bottom w:val="none" w:sz="0" w:space="0" w:color="auto"/>
        <w:right w:val="none" w:sz="0" w:space="0" w:color="auto"/>
      </w:divBdr>
    </w:div>
    <w:div w:id="1488783092">
      <w:bodyDiv w:val="1"/>
      <w:marLeft w:val="0"/>
      <w:marRight w:val="0"/>
      <w:marTop w:val="0"/>
      <w:marBottom w:val="0"/>
      <w:divBdr>
        <w:top w:val="none" w:sz="0" w:space="0" w:color="auto"/>
        <w:left w:val="none" w:sz="0" w:space="0" w:color="auto"/>
        <w:bottom w:val="none" w:sz="0" w:space="0" w:color="auto"/>
        <w:right w:val="none" w:sz="0" w:space="0" w:color="auto"/>
      </w:divBdr>
    </w:div>
    <w:div w:id="1570730420">
      <w:bodyDiv w:val="1"/>
      <w:marLeft w:val="0"/>
      <w:marRight w:val="0"/>
      <w:marTop w:val="0"/>
      <w:marBottom w:val="0"/>
      <w:divBdr>
        <w:top w:val="none" w:sz="0" w:space="0" w:color="auto"/>
        <w:left w:val="none" w:sz="0" w:space="0" w:color="auto"/>
        <w:bottom w:val="none" w:sz="0" w:space="0" w:color="auto"/>
        <w:right w:val="none" w:sz="0" w:space="0" w:color="auto"/>
      </w:divBdr>
    </w:div>
    <w:div w:id="1626085947">
      <w:bodyDiv w:val="1"/>
      <w:marLeft w:val="0"/>
      <w:marRight w:val="0"/>
      <w:marTop w:val="0"/>
      <w:marBottom w:val="0"/>
      <w:divBdr>
        <w:top w:val="none" w:sz="0" w:space="0" w:color="auto"/>
        <w:left w:val="none" w:sz="0" w:space="0" w:color="auto"/>
        <w:bottom w:val="none" w:sz="0" w:space="0" w:color="auto"/>
        <w:right w:val="none" w:sz="0" w:space="0" w:color="auto"/>
      </w:divBdr>
      <w:divsChild>
        <w:div w:id="458426502">
          <w:marLeft w:val="0"/>
          <w:marRight w:val="0"/>
          <w:marTop w:val="0"/>
          <w:marBottom w:val="0"/>
          <w:divBdr>
            <w:top w:val="none" w:sz="0" w:space="0" w:color="auto"/>
            <w:left w:val="none" w:sz="0" w:space="0" w:color="auto"/>
            <w:bottom w:val="none" w:sz="0" w:space="0" w:color="auto"/>
            <w:right w:val="none" w:sz="0" w:space="0" w:color="auto"/>
          </w:divBdr>
          <w:divsChild>
            <w:div w:id="164782091">
              <w:marLeft w:val="0"/>
              <w:marRight w:val="0"/>
              <w:marTop w:val="0"/>
              <w:marBottom w:val="0"/>
              <w:divBdr>
                <w:top w:val="none" w:sz="0" w:space="0" w:color="auto"/>
                <w:left w:val="none" w:sz="0" w:space="0" w:color="auto"/>
                <w:bottom w:val="none" w:sz="0" w:space="0" w:color="auto"/>
                <w:right w:val="none" w:sz="0" w:space="0" w:color="auto"/>
              </w:divBdr>
              <w:divsChild>
                <w:div w:id="959141524">
                  <w:marLeft w:val="0"/>
                  <w:marRight w:val="0"/>
                  <w:marTop w:val="0"/>
                  <w:marBottom w:val="0"/>
                  <w:divBdr>
                    <w:top w:val="none" w:sz="0" w:space="0" w:color="auto"/>
                    <w:left w:val="none" w:sz="0" w:space="0" w:color="auto"/>
                    <w:bottom w:val="none" w:sz="0" w:space="0" w:color="auto"/>
                    <w:right w:val="none" w:sz="0" w:space="0" w:color="auto"/>
                  </w:divBdr>
                  <w:divsChild>
                    <w:div w:id="296759761">
                      <w:marLeft w:val="0"/>
                      <w:marRight w:val="0"/>
                      <w:marTop w:val="0"/>
                      <w:marBottom w:val="0"/>
                      <w:divBdr>
                        <w:top w:val="none" w:sz="0" w:space="0" w:color="auto"/>
                        <w:left w:val="none" w:sz="0" w:space="0" w:color="auto"/>
                        <w:bottom w:val="none" w:sz="0" w:space="0" w:color="auto"/>
                        <w:right w:val="none" w:sz="0" w:space="0" w:color="auto"/>
                      </w:divBdr>
                      <w:divsChild>
                        <w:div w:id="2288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2363">
          <w:marLeft w:val="0"/>
          <w:marRight w:val="0"/>
          <w:marTop w:val="0"/>
          <w:marBottom w:val="0"/>
          <w:divBdr>
            <w:top w:val="none" w:sz="0" w:space="0" w:color="auto"/>
            <w:left w:val="none" w:sz="0" w:space="0" w:color="auto"/>
            <w:bottom w:val="none" w:sz="0" w:space="0" w:color="auto"/>
            <w:right w:val="none" w:sz="0" w:space="0" w:color="auto"/>
          </w:divBdr>
          <w:divsChild>
            <w:div w:id="1128821661">
              <w:marLeft w:val="0"/>
              <w:marRight w:val="0"/>
              <w:marTop w:val="0"/>
              <w:marBottom w:val="0"/>
              <w:divBdr>
                <w:top w:val="none" w:sz="0" w:space="0" w:color="auto"/>
                <w:left w:val="none" w:sz="0" w:space="0" w:color="auto"/>
                <w:bottom w:val="none" w:sz="0" w:space="0" w:color="auto"/>
                <w:right w:val="none" w:sz="0" w:space="0" w:color="auto"/>
              </w:divBdr>
              <w:divsChild>
                <w:div w:id="1273825269">
                  <w:marLeft w:val="0"/>
                  <w:marRight w:val="0"/>
                  <w:marTop w:val="0"/>
                  <w:marBottom w:val="0"/>
                  <w:divBdr>
                    <w:top w:val="none" w:sz="0" w:space="0" w:color="auto"/>
                    <w:left w:val="none" w:sz="0" w:space="0" w:color="auto"/>
                    <w:bottom w:val="none" w:sz="0" w:space="0" w:color="auto"/>
                    <w:right w:val="none" w:sz="0" w:space="0" w:color="auto"/>
                  </w:divBdr>
                  <w:divsChild>
                    <w:div w:id="978070209">
                      <w:marLeft w:val="0"/>
                      <w:marRight w:val="0"/>
                      <w:marTop w:val="0"/>
                      <w:marBottom w:val="0"/>
                      <w:divBdr>
                        <w:top w:val="none" w:sz="0" w:space="0" w:color="auto"/>
                        <w:left w:val="none" w:sz="0" w:space="0" w:color="auto"/>
                        <w:bottom w:val="none" w:sz="0" w:space="0" w:color="auto"/>
                        <w:right w:val="none" w:sz="0" w:space="0" w:color="auto"/>
                      </w:divBdr>
                      <w:divsChild>
                        <w:div w:id="2288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34594">
      <w:bodyDiv w:val="1"/>
      <w:marLeft w:val="0"/>
      <w:marRight w:val="0"/>
      <w:marTop w:val="0"/>
      <w:marBottom w:val="0"/>
      <w:divBdr>
        <w:top w:val="none" w:sz="0" w:space="0" w:color="auto"/>
        <w:left w:val="none" w:sz="0" w:space="0" w:color="auto"/>
        <w:bottom w:val="none" w:sz="0" w:space="0" w:color="auto"/>
        <w:right w:val="none" w:sz="0" w:space="0" w:color="auto"/>
      </w:divBdr>
      <w:divsChild>
        <w:div w:id="696545061">
          <w:marLeft w:val="0"/>
          <w:marRight w:val="0"/>
          <w:marTop w:val="0"/>
          <w:marBottom w:val="0"/>
          <w:divBdr>
            <w:top w:val="none" w:sz="0" w:space="0" w:color="auto"/>
            <w:left w:val="none" w:sz="0" w:space="0" w:color="auto"/>
            <w:bottom w:val="none" w:sz="0" w:space="0" w:color="auto"/>
            <w:right w:val="none" w:sz="0" w:space="0" w:color="auto"/>
          </w:divBdr>
          <w:divsChild>
            <w:div w:id="268860249">
              <w:marLeft w:val="0"/>
              <w:marRight w:val="0"/>
              <w:marTop w:val="0"/>
              <w:marBottom w:val="0"/>
              <w:divBdr>
                <w:top w:val="none" w:sz="0" w:space="0" w:color="auto"/>
                <w:left w:val="none" w:sz="0" w:space="0" w:color="auto"/>
                <w:bottom w:val="none" w:sz="0" w:space="0" w:color="auto"/>
                <w:right w:val="none" w:sz="0" w:space="0" w:color="auto"/>
              </w:divBdr>
              <w:divsChild>
                <w:div w:id="1923905048">
                  <w:marLeft w:val="0"/>
                  <w:marRight w:val="0"/>
                  <w:marTop w:val="0"/>
                  <w:marBottom w:val="0"/>
                  <w:divBdr>
                    <w:top w:val="none" w:sz="0" w:space="0" w:color="auto"/>
                    <w:left w:val="none" w:sz="0" w:space="0" w:color="auto"/>
                    <w:bottom w:val="none" w:sz="0" w:space="0" w:color="auto"/>
                    <w:right w:val="none" w:sz="0" w:space="0" w:color="auto"/>
                  </w:divBdr>
                  <w:divsChild>
                    <w:div w:id="2061704757">
                      <w:marLeft w:val="0"/>
                      <w:marRight w:val="0"/>
                      <w:marTop w:val="0"/>
                      <w:marBottom w:val="0"/>
                      <w:divBdr>
                        <w:top w:val="none" w:sz="0" w:space="0" w:color="auto"/>
                        <w:left w:val="none" w:sz="0" w:space="0" w:color="auto"/>
                        <w:bottom w:val="none" w:sz="0" w:space="0" w:color="auto"/>
                        <w:right w:val="none" w:sz="0" w:space="0" w:color="auto"/>
                      </w:divBdr>
                      <w:divsChild>
                        <w:div w:id="1021708408">
                          <w:marLeft w:val="0"/>
                          <w:marRight w:val="0"/>
                          <w:marTop w:val="0"/>
                          <w:marBottom w:val="0"/>
                          <w:divBdr>
                            <w:top w:val="none" w:sz="0" w:space="0" w:color="auto"/>
                            <w:left w:val="none" w:sz="0" w:space="0" w:color="auto"/>
                            <w:bottom w:val="none" w:sz="0" w:space="0" w:color="auto"/>
                            <w:right w:val="none" w:sz="0" w:space="0" w:color="auto"/>
                          </w:divBdr>
                          <w:divsChild>
                            <w:div w:id="1793861912">
                              <w:marLeft w:val="1200"/>
                              <w:marRight w:val="0"/>
                              <w:marTop w:val="0"/>
                              <w:marBottom w:val="0"/>
                              <w:divBdr>
                                <w:top w:val="none" w:sz="0" w:space="0" w:color="auto"/>
                                <w:left w:val="none" w:sz="0" w:space="0" w:color="auto"/>
                                <w:bottom w:val="none" w:sz="0" w:space="0" w:color="auto"/>
                                <w:right w:val="none" w:sz="0" w:space="0" w:color="auto"/>
                              </w:divBdr>
                              <w:divsChild>
                                <w:div w:id="1053894284">
                                  <w:marLeft w:val="0"/>
                                  <w:marRight w:val="0"/>
                                  <w:marTop w:val="0"/>
                                  <w:marBottom w:val="0"/>
                                  <w:divBdr>
                                    <w:top w:val="none" w:sz="0" w:space="0" w:color="auto"/>
                                    <w:left w:val="none" w:sz="0" w:space="0" w:color="auto"/>
                                    <w:bottom w:val="none" w:sz="0" w:space="0" w:color="auto"/>
                                    <w:right w:val="none" w:sz="0" w:space="0" w:color="auto"/>
                                  </w:divBdr>
                                </w:div>
                              </w:divsChild>
                            </w:div>
                            <w:div w:id="1733967558">
                              <w:marLeft w:val="1200"/>
                              <w:marRight w:val="0"/>
                              <w:marTop w:val="0"/>
                              <w:marBottom w:val="0"/>
                              <w:divBdr>
                                <w:top w:val="none" w:sz="0" w:space="0" w:color="auto"/>
                                <w:left w:val="none" w:sz="0" w:space="0" w:color="auto"/>
                                <w:bottom w:val="none" w:sz="0" w:space="0" w:color="auto"/>
                                <w:right w:val="none" w:sz="0" w:space="0" w:color="auto"/>
                              </w:divBdr>
                              <w:divsChild>
                                <w:div w:id="891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1876">
          <w:marLeft w:val="0"/>
          <w:marRight w:val="0"/>
          <w:marTop w:val="0"/>
          <w:marBottom w:val="0"/>
          <w:divBdr>
            <w:top w:val="none" w:sz="0" w:space="0" w:color="auto"/>
            <w:left w:val="none" w:sz="0" w:space="0" w:color="auto"/>
            <w:bottom w:val="none" w:sz="0" w:space="0" w:color="auto"/>
            <w:right w:val="none" w:sz="0" w:space="0" w:color="auto"/>
          </w:divBdr>
          <w:divsChild>
            <w:div w:id="466093336">
              <w:marLeft w:val="0"/>
              <w:marRight w:val="0"/>
              <w:marTop w:val="0"/>
              <w:marBottom w:val="0"/>
              <w:divBdr>
                <w:top w:val="none" w:sz="0" w:space="0" w:color="auto"/>
                <w:left w:val="none" w:sz="0" w:space="0" w:color="auto"/>
                <w:bottom w:val="none" w:sz="0" w:space="0" w:color="auto"/>
                <w:right w:val="none" w:sz="0" w:space="0" w:color="auto"/>
              </w:divBdr>
              <w:divsChild>
                <w:div w:id="1576159314">
                  <w:marLeft w:val="0"/>
                  <w:marRight w:val="0"/>
                  <w:marTop w:val="0"/>
                  <w:marBottom w:val="0"/>
                  <w:divBdr>
                    <w:top w:val="none" w:sz="0" w:space="0" w:color="auto"/>
                    <w:left w:val="none" w:sz="0" w:space="0" w:color="auto"/>
                    <w:bottom w:val="none" w:sz="0" w:space="0" w:color="auto"/>
                    <w:right w:val="none" w:sz="0" w:space="0" w:color="auto"/>
                  </w:divBdr>
                  <w:divsChild>
                    <w:div w:id="1275862858">
                      <w:marLeft w:val="0"/>
                      <w:marRight w:val="0"/>
                      <w:marTop w:val="0"/>
                      <w:marBottom w:val="0"/>
                      <w:divBdr>
                        <w:top w:val="none" w:sz="0" w:space="0" w:color="auto"/>
                        <w:left w:val="none" w:sz="0" w:space="0" w:color="auto"/>
                        <w:bottom w:val="none" w:sz="0" w:space="0" w:color="auto"/>
                        <w:right w:val="none" w:sz="0" w:space="0" w:color="auto"/>
                      </w:divBdr>
                      <w:divsChild>
                        <w:div w:id="31269719">
                          <w:marLeft w:val="0"/>
                          <w:marRight w:val="0"/>
                          <w:marTop w:val="0"/>
                          <w:marBottom w:val="0"/>
                          <w:divBdr>
                            <w:top w:val="none" w:sz="0" w:space="0" w:color="auto"/>
                            <w:left w:val="none" w:sz="0" w:space="0" w:color="auto"/>
                            <w:bottom w:val="none" w:sz="0" w:space="0" w:color="auto"/>
                            <w:right w:val="none" w:sz="0" w:space="0" w:color="auto"/>
                          </w:divBdr>
                          <w:divsChild>
                            <w:div w:id="1109350216">
                              <w:marLeft w:val="1200"/>
                              <w:marRight w:val="0"/>
                              <w:marTop w:val="0"/>
                              <w:marBottom w:val="0"/>
                              <w:divBdr>
                                <w:top w:val="none" w:sz="0" w:space="0" w:color="auto"/>
                                <w:left w:val="none" w:sz="0" w:space="0" w:color="auto"/>
                                <w:bottom w:val="none" w:sz="0" w:space="0" w:color="auto"/>
                                <w:right w:val="none" w:sz="0" w:space="0" w:color="auto"/>
                              </w:divBdr>
                              <w:divsChild>
                                <w:div w:id="277152693">
                                  <w:marLeft w:val="0"/>
                                  <w:marRight w:val="0"/>
                                  <w:marTop w:val="0"/>
                                  <w:marBottom w:val="0"/>
                                  <w:divBdr>
                                    <w:top w:val="none" w:sz="0" w:space="0" w:color="auto"/>
                                    <w:left w:val="none" w:sz="0" w:space="0" w:color="auto"/>
                                    <w:bottom w:val="none" w:sz="0" w:space="0" w:color="auto"/>
                                    <w:right w:val="none" w:sz="0" w:space="0" w:color="auto"/>
                                  </w:divBdr>
                                </w:div>
                              </w:divsChild>
                            </w:div>
                            <w:div w:id="638003019">
                              <w:marLeft w:val="1200"/>
                              <w:marRight w:val="0"/>
                              <w:marTop w:val="0"/>
                              <w:marBottom w:val="0"/>
                              <w:divBdr>
                                <w:top w:val="none" w:sz="0" w:space="0" w:color="auto"/>
                                <w:left w:val="none" w:sz="0" w:space="0" w:color="auto"/>
                                <w:bottom w:val="none" w:sz="0" w:space="0" w:color="auto"/>
                                <w:right w:val="none" w:sz="0" w:space="0" w:color="auto"/>
                              </w:divBdr>
                              <w:divsChild>
                                <w:div w:id="200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522920">
          <w:marLeft w:val="0"/>
          <w:marRight w:val="0"/>
          <w:marTop w:val="0"/>
          <w:marBottom w:val="0"/>
          <w:divBdr>
            <w:top w:val="none" w:sz="0" w:space="0" w:color="auto"/>
            <w:left w:val="none" w:sz="0" w:space="0" w:color="auto"/>
            <w:bottom w:val="none" w:sz="0" w:space="0" w:color="auto"/>
            <w:right w:val="none" w:sz="0" w:space="0" w:color="auto"/>
          </w:divBdr>
          <w:divsChild>
            <w:div w:id="1906719597">
              <w:marLeft w:val="0"/>
              <w:marRight w:val="0"/>
              <w:marTop w:val="0"/>
              <w:marBottom w:val="0"/>
              <w:divBdr>
                <w:top w:val="none" w:sz="0" w:space="0" w:color="auto"/>
                <w:left w:val="none" w:sz="0" w:space="0" w:color="auto"/>
                <w:bottom w:val="none" w:sz="0" w:space="0" w:color="auto"/>
                <w:right w:val="none" w:sz="0" w:space="0" w:color="auto"/>
              </w:divBdr>
              <w:divsChild>
                <w:div w:id="1371299799">
                  <w:marLeft w:val="0"/>
                  <w:marRight w:val="0"/>
                  <w:marTop w:val="0"/>
                  <w:marBottom w:val="0"/>
                  <w:divBdr>
                    <w:top w:val="none" w:sz="0" w:space="0" w:color="auto"/>
                    <w:left w:val="none" w:sz="0" w:space="0" w:color="auto"/>
                    <w:bottom w:val="none" w:sz="0" w:space="0" w:color="auto"/>
                    <w:right w:val="none" w:sz="0" w:space="0" w:color="auto"/>
                  </w:divBdr>
                  <w:divsChild>
                    <w:div w:id="21441631">
                      <w:marLeft w:val="0"/>
                      <w:marRight w:val="0"/>
                      <w:marTop w:val="0"/>
                      <w:marBottom w:val="0"/>
                      <w:divBdr>
                        <w:top w:val="none" w:sz="0" w:space="0" w:color="auto"/>
                        <w:left w:val="none" w:sz="0" w:space="0" w:color="auto"/>
                        <w:bottom w:val="none" w:sz="0" w:space="0" w:color="auto"/>
                        <w:right w:val="none" w:sz="0" w:space="0" w:color="auto"/>
                      </w:divBdr>
                      <w:divsChild>
                        <w:div w:id="741485778">
                          <w:marLeft w:val="0"/>
                          <w:marRight w:val="0"/>
                          <w:marTop w:val="0"/>
                          <w:marBottom w:val="0"/>
                          <w:divBdr>
                            <w:top w:val="none" w:sz="0" w:space="0" w:color="auto"/>
                            <w:left w:val="none" w:sz="0" w:space="0" w:color="auto"/>
                            <w:bottom w:val="none" w:sz="0" w:space="0" w:color="auto"/>
                            <w:right w:val="none" w:sz="0" w:space="0" w:color="auto"/>
                          </w:divBdr>
                          <w:divsChild>
                            <w:div w:id="699477175">
                              <w:marLeft w:val="1200"/>
                              <w:marRight w:val="0"/>
                              <w:marTop w:val="0"/>
                              <w:marBottom w:val="0"/>
                              <w:divBdr>
                                <w:top w:val="none" w:sz="0" w:space="0" w:color="auto"/>
                                <w:left w:val="none" w:sz="0" w:space="0" w:color="auto"/>
                                <w:bottom w:val="none" w:sz="0" w:space="0" w:color="auto"/>
                                <w:right w:val="none" w:sz="0" w:space="0" w:color="auto"/>
                              </w:divBdr>
                              <w:divsChild>
                                <w:div w:id="2090418915">
                                  <w:marLeft w:val="0"/>
                                  <w:marRight w:val="0"/>
                                  <w:marTop w:val="0"/>
                                  <w:marBottom w:val="0"/>
                                  <w:divBdr>
                                    <w:top w:val="none" w:sz="0" w:space="0" w:color="auto"/>
                                    <w:left w:val="none" w:sz="0" w:space="0" w:color="auto"/>
                                    <w:bottom w:val="none" w:sz="0" w:space="0" w:color="auto"/>
                                    <w:right w:val="none" w:sz="0" w:space="0" w:color="auto"/>
                                  </w:divBdr>
                                </w:div>
                              </w:divsChild>
                            </w:div>
                            <w:div w:id="100876834">
                              <w:marLeft w:val="1200"/>
                              <w:marRight w:val="0"/>
                              <w:marTop w:val="0"/>
                              <w:marBottom w:val="0"/>
                              <w:divBdr>
                                <w:top w:val="none" w:sz="0" w:space="0" w:color="auto"/>
                                <w:left w:val="none" w:sz="0" w:space="0" w:color="auto"/>
                                <w:bottom w:val="none" w:sz="0" w:space="0" w:color="auto"/>
                                <w:right w:val="none" w:sz="0" w:space="0" w:color="auto"/>
                              </w:divBdr>
                              <w:divsChild>
                                <w:div w:id="85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265">
      <w:bodyDiv w:val="1"/>
      <w:marLeft w:val="0"/>
      <w:marRight w:val="0"/>
      <w:marTop w:val="0"/>
      <w:marBottom w:val="0"/>
      <w:divBdr>
        <w:top w:val="none" w:sz="0" w:space="0" w:color="auto"/>
        <w:left w:val="none" w:sz="0" w:space="0" w:color="auto"/>
        <w:bottom w:val="none" w:sz="0" w:space="0" w:color="auto"/>
        <w:right w:val="none" w:sz="0" w:space="0" w:color="auto"/>
      </w:divBdr>
    </w:div>
    <w:div w:id="1976522932">
      <w:bodyDiv w:val="1"/>
      <w:marLeft w:val="0"/>
      <w:marRight w:val="0"/>
      <w:marTop w:val="0"/>
      <w:marBottom w:val="0"/>
      <w:divBdr>
        <w:top w:val="none" w:sz="0" w:space="0" w:color="auto"/>
        <w:left w:val="none" w:sz="0" w:space="0" w:color="auto"/>
        <w:bottom w:val="none" w:sz="0" w:space="0" w:color="auto"/>
        <w:right w:val="none" w:sz="0" w:space="0" w:color="auto"/>
      </w:divBdr>
    </w:div>
    <w:div w:id="1979534889">
      <w:bodyDiv w:val="1"/>
      <w:marLeft w:val="0"/>
      <w:marRight w:val="0"/>
      <w:marTop w:val="0"/>
      <w:marBottom w:val="0"/>
      <w:divBdr>
        <w:top w:val="none" w:sz="0" w:space="0" w:color="auto"/>
        <w:left w:val="none" w:sz="0" w:space="0" w:color="auto"/>
        <w:bottom w:val="none" w:sz="0" w:space="0" w:color="auto"/>
        <w:right w:val="none" w:sz="0" w:space="0" w:color="auto"/>
      </w:divBdr>
    </w:div>
    <w:div w:id="1996914563">
      <w:bodyDiv w:val="1"/>
      <w:marLeft w:val="0"/>
      <w:marRight w:val="0"/>
      <w:marTop w:val="0"/>
      <w:marBottom w:val="0"/>
      <w:divBdr>
        <w:top w:val="none" w:sz="0" w:space="0" w:color="auto"/>
        <w:left w:val="none" w:sz="0" w:space="0" w:color="auto"/>
        <w:bottom w:val="none" w:sz="0" w:space="0" w:color="auto"/>
        <w:right w:val="none" w:sz="0" w:space="0" w:color="auto"/>
      </w:divBdr>
    </w:div>
    <w:div w:id="20355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source=web&amp;cd=1&amp;ved=0CBkQFjAA&amp;url=http%3A%2F%2Fwww.outsourcingcallcentre.com%2F&amp;ei=sbGATYLlG4-Lswa-wZnrBg&amp;usg=AFQjCNEtNxnTKtS91Cz_knz6uL07bZMpRQ" TargetMode="External"/><Relationship Id="rId3" Type="http://schemas.openxmlformats.org/officeDocument/2006/relationships/styles" Target="styles.xml"/><Relationship Id="rId7" Type="http://schemas.openxmlformats.org/officeDocument/2006/relationships/hyperlink" Target="http://www.studyrama.com/formations/fiches-metiers/secretaire-assistant/charge-accuei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7BA0-6BE3-4426-A4F2-251749F2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3790</Words>
  <Characters>20849</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CURRICULUM   VITAE</vt:lpstr>
      <vt:lpstr>CURRICULUM   VITAE</vt:lpstr>
    </vt:vector>
  </TitlesOfParts>
  <Company/>
  <LinksUpToDate>false</LinksUpToDate>
  <CharactersWithSpaces>24590</CharactersWithSpaces>
  <SharedDoc>false</SharedDoc>
  <HLinks>
    <vt:vector size="24" baseType="variant">
      <vt:variant>
        <vt:i4>3473416</vt:i4>
      </vt:variant>
      <vt:variant>
        <vt:i4>9</vt:i4>
      </vt:variant>
      <vt:variant>
        <vt:i4>0</vt:i4>
      </vt:variant>
      <vt:variant>
        <vt:i4>5</vt:i4>
      </vt:variant>
      <vt:variant>
        <vt:lpwstr>http://www.google.com/url?sa=t&amp;source=web&amp;cd=1&amp;ved=0CBkQFjAA&amp;url=http%3A%2F%2Fwww.outsourcingcallcentre.com%2F&amp;ei=sbGATYLlG4-Lswa-wZnrBg&amp;usg=AFQjCNEtNxnTKtS91Cz_knz6uL07bZMpRQ</vt:lpwstr>
      </vt:variant>
      <vt:variant>
        <vt:lpwstr/>
      </vt:variant>
      <vt:variant>
        <vt:i4>7274545</vt:i4>
      </vt:variant>
      <vt:variant>
        <vt:i4>6</vt:i4>
      </vt:variant>
      <vt:variant>
        <vt:i4>0</vt:i4>
      </vt:variant>
      <vt:variant>
        <vt:i4>5</vt:i4>
      </vt:variant>
      <vt:variant>
        <vt:lpwstr>http://www.studyrama.com/formations/fiches-metiers/secretaire-assistant/charge-accueil.html</vt:lpwstr>
      </vt:variant>
      <vt:variant>
        <vt:lpwstr/>
      </vt:variant>
      <vt:variant>
        <vt:i4>7274545</vt:i4>
      </vt:variant>
      <vt:variant>
        <vt:i4>3</vt:i4>
      </vt:variant>
      <vt:variant>
        <vt:i4>0</vt:i4>
      </vt:variant>
      <vt:variant>
        <vt:i4>5</vt:i4>
      </vt:variant>
      <vt:variant>
        <vt:lpwstr>http://www.studyrama.com/formations/fiches-metiers/secretaire-assistant/charge-accueil.html</vt:lpwstr>
      </vt:variant>
      <vt:variant>
        <vt:lpwstr/>
      </vt:variant>
      <vt:variant>
        <vt:i4>7274545</vt:i4>
      </vt:variant>
      <vt:variant>
        <vt:i4>0</vt:i4>
      </vt:variant>
      <vt:variant>
        <vt:i4>0</vt:i4>
      </vt:variant>
      <vt:variant>
        <vt:i4>5</vt:i4>
      </vt:variant>
      <vt:variant>
        <vt:lpwstr>http://www.studyrama.com/formations/fiches-metiers/secretaire-assistant/charge-accueil.html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HP</dc:creator>
  <cp:lastModifiedBy>DELL</cp:lastModifiedBy>
  <cp:revision>4</cp:revision>
  <cp:lastPrinted>1900-01-01T00:00:00Z</cp:lastPrinted>
  <dcterms:created xsi:type="dcterms:W3CDTF">2025-03-03T10:46:00Z</dcterms:created>
  <dcterms:modified xsi:type="dcterms:W3CDTF">2025-03-19T10:40:00Z</dcterms:modified>
</cp:coreProperties>
</file>